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9E9A5A" w14:textId="390A5E0B" w:rsidR="00EF2374" w:rsidRPr="00D1488A" w:rsidRDefault="00EF2374" w:rsidP="001D228F">
      <w:pPr>
        <w:ind w:left="-709"/>
        <w:rPr>
          <w:b/>
          <w:bCs/>
          <w:sz w:val="24"/>
        </w:rPr>
      </w:pPr>
    </w:p>
    <w:p w14:paraId="0E9E9A5B" w14:textId="77777777" w:rsidR="00EF2374" w:rsidRDefault="00EF2374">
      <w:pPr>
        <w:ind w:left="-709"/>
        <w:jc w:val="both"/>
        <w:rPr>
          <w:sz w:val="24"/>
        </w:rPr>
      </w:pPr>
    </w:p>
    <w:tbl>
      <w:tblPr>
        <w:tblW w:w="0" w:type="auto"/>
        <w:tblInd w:w="-5" w:type="dxa"/>
        <w:tblLayout w:type="fixed"/>
        <w:tblLook w:val="0000" w:firstRow="0" w:lastRow="0" w:firstColumn="0" w:lastColumn="0" w:noHBand="0" w:noVBand="0"/>
      </w:tblPr>
      <w:tblGrid>
        <w:gridCol w:w="9788"/>
      </w:tblGrid>
      <w:tr w:rsidR="00687F9B" w14:paraId="0E9E9A5E" w14:textId="77777777" w:rsidTr="007D034D">
        <w:tc>
          <w:tcPr>
            <w:tcW w:w="9788" w:type="dxa"/>
            <w:tcBorders>
              <w:top w:val="single" w:sz="4" w:space="0" w:color="000000"/>
              <w:left w:val="single" w:sz="4" w:space="0" w:color="000000"/>
              <w:bottom w:val="single" w:sz="4" w:space="0" w:color="000000"/>
              <w:right w:val="single" w:sz="4" w:space="0" w:color="000000"/>
            </w:tcBorders>
            <w:shd w:val="clear" w:color="auto" w:fill="auto"/>
          </w:tcPr>
          <w:p w14:paraId="0E9E9A5C" w14:textId="77777777" w:rsidR="00687F9B" w:rsidRDefault="00687F9B" w:rsidP="002E0AE9">
            <w:pPr>
              <w:shd w:val="clear" w:color="auto" w:fill="FFFFFF" w:themeFill="background1"/>
              <w:jc w:val="center"/>
            </w:pPr>
            <w:r>
              <w:rPr>
                <w:rFonts w:eastAsia="Calibri"/>
                <w:b/>
                <w:sz w:val="28"/>
                <w:szCs w:val="28"/>
                <w:lang w:eastAsia="en-US"/>
              </w:rPr>
              <w:t xml:space="preserve">INCONTRO PER LA </w:t>
            </w:r>
            <w:r w:rsidR="009E4C84">
              <w:rPr>
                <w:rFonts w:eastAsia="Calibri"/>
                <w:b/>
                <w:sz w:val="28"/>
                <w:szCs w:val="28"/>
                <w:lang w:eastAsia="en-US"/>
              </w:rPr>
              <w:t>PROGETTAZIONE SETTIMANALE</w:t>
            </w:r>
          </w:p>
          <w:p w14:paraId="0E9E9A5D" w14:textId="50740708" w:rsidR="00687F9B" w:rsidRDefault="00687F9B" w:rsidP="002E0AE9">
            <w:pPr>
              <w:shd w:val="clear" w:color="auto" w:fill="FFFFFF" w:themeFill="background1"/>
              <w:jc w:val="center"/>
            </w:pPr>
          </w:p>
        </w:tc>
      </w:tr>
    </w:tbl>
    <w:p w14:paraId="0E9E9A5F" w14:textId="77777777" w:rsidR="009E4C84" w:rsidRDefault="009E4C84" w:rsidP="002E0AE9">
      <w:pPr>
        <w:shd w:val="clear" w:color="auto" w:fill="FFFFFF" w:themeFill="background1"/>
      </w:pPr>
    </w:p>
    <w:p w14:paraId="0E9E9A60" w14:textId="77777777" w:rsidR="00687F9B" w:rsidRDefault="00687F9B" w:rsidP="002E0AE9">
      <w:pPr>
        <w:shd w:val="clear" w:color="auto" w:fill="FFFFFF" w:themeFill="background1"/>
        <w:jc w:val="center"/>
        <w:rPr>
          <w:rFonts w:ascii="Calibri" w:eastAsia="Calibri" w:hAnsi="Calibri" w:cs="Calibri"/>
          <w:b/>
          <w:sz w:val="28"/>
          <w:szCs w:val="28"/>
          <w:lang w:eastAsia="en-US"/>
        </w:rPr>
      </w:pPr>
    </w:p>
    <w:p w14:paraId="0E9E9A61" w14:textId="02667083" w:rsidR="00687F9B" w:rsidRDefault="00687F9B" w:rsidP="002E0AE9">
      <w:pPr>
        <w:shd w:val="clear" w:color="auto" w:fill="FFFFFF" w:themeFill="background1"/>
        <w:rPr>
          <w:rFonts w:eastAsia="Calibri"/>
          <w:sz w:val="24"/>
          <w:szCs w:val="24"/>
          <w:lang w:eastAsia="en-US"/>
        </w:rPr>
      </w:pPr>
      <w:r>
        <w:rPr>
          <w:rFonts w:eastAsia="Calibri"/>
          <w:b/>
          <w:sz w:val="24"/>
          <w:szCs w:val="24"/>
          <w:lang w:eastAsia="en-US"/>
        </w:rPr>
        <w:t>Verbale N°</w:t>
      </w:r>
      <w:r>
        <w:rPr>
          <w:rFonts w:eastAsia="Calibri"/>
          <w:sz w:val="24"/>
          <w:szCs w:val="24"/>
          <w:lang w:eastAsia="en-US"/>
        </w:rPr>
        <w:t xml:space="preserve"> </w:t>
      </w:r>
      <w:r w:rsidR="006A7C17">
        <w:rPr>
          <w:rFonts w:eastAsia="Calibri"/>
          <w:sz w:val="24"/>
          <w:szCs w:val="24"/>
          <w:lang w:eastAsia="en-US"/>
        </w:rPr>
        <w:t>1</w:t>
      </w:r>
      <w:r w:rsidR="00451590">
        <w:rPr>
          <w:rFonts w:eastAsia="Calibri"/>
          <w:sz w:val="24"/>
          <w:szCs w:val="24"/>
          <w:lang w:eastAsia="en-US"/>
        </w:rPr>
        <w:t xml:space="preserve"> </w:t>
      </w:r>
      <w:r>
        <w:rPr>
          <w:rFonts w:eastAsia="Calibri"/>
          <w:sz w:val="24"/>
          <w:szCs w:val="24"/>
          <w:lang w:eastAsia="en-US"/>
        </w:rPr>
        <w:t xml:space="preserve">del </w:t>
      </w:r>
      <w:r w:rsidR="00EF2374">
        <w:rPr>
          <w:rFonts w:eastAsia="Calibri"/>
          <w:sz w:val="24"/>
          <w:szCs w:val="24"/>
          <w:lang w:eastAsia="en-US"/>
        </w:rPr>
        <w:t>__________________</w:t>
      </w:r>
      <w:r>
        <w:rPr>
          <w:rFonts w:eastAsia="Calibri"/>
          <w:sz w:val="24"/>
          <w:szCs w:val="24"/>
          <w:lang w:eastAsia="en-US"/>
        </w:rPr>
        <w:t xml:space="preserve"> dalle ore </w:t>
      </w:r>
      <w:r w:rsidR="00EF2374">
        <w:rPr>
          <w:rFonts w:eastAsia="Calibri"/>
          <w:sz w:val="24"/>
          <w:szCs w:val="24"/>
          <w:lang w:eastAsia="en-US"/>
        </w:rPr>
        <w:t>________________</w:t>
      </w:r>
      <w:r>
        <w:rPr>
          <w:rFonts w:eastAsia="Calibri"/>
          <w:sz w:val="24"/>
          <w:szCs w:val="24"/>
          <w:lang w:eastAsia="en-US"/>
        </w:rPr>
        <w:t xml:space="preserve"> alle ore </w:t>
      </w:r>
      <w:r w:rsidR="00EF2374">
        <w:rPr>
          <w:rFonts w:eastAsia="Calibri"/>
          <w:sz w:val="24"/>
          <w:szCs w:val="24"/>
          <w:lang w:eastAsia="en-US"/>
        </w:rPr>
        <w:t>_____________</w:t>
      </w:r>
    </w:p>
    <w:p w14:paraId="0E9E9A62" w14:textId="77777777" w:rsidR="009E4C84" w:rsidRPr="00D87B6D" w:rsidRDefault="00D87B6D" w:rsidP="002E0AE9">
      <w:pPr>
        <w:shd w:val="clear" w:color="auto" w:fill="FFFFFF" w:themeFill="background1"/>
        <w:jc w:val="center"/>
        <w:rPr>
          <w:i/>
          <w:iCs/>
        </w:rPr>
      </w:pPr>
      <w:r w:rsidRPr="00D87B6D">
        <w:rPr>
          <w:i/>
          <w:iCs/>
        </w:rPr>
        <w:t>(La numerazione è progressiva per l’arco dell’anno scolastico)</w:t>
      </w:r>
    </w:p>
    <w:p w14:paraId="0E9E9A63" w14:textId="77777777" w:rsidR="00687F9B" w:rsidRDefault="005767FF" w:rsidP="002E0AE9">
      <w:pPr>
        <w:shd w:val="clear" w:color="auto" w:fill="FFFFFF" w:themeFill="background1"/>
        <w:rPr>
          <w:rFonts w:eastAsia="Calibri"/>
          <w:b/>
          <w:sz w:val="24"/>
          <w:szCs w:val="24"/>
          <w:lang w:eastAsia="en-US"/>
        </w:rPr>
      </w:pPr>
      <w:r>
        <w:rPr>
          <w:noProof/>
          <w:lang w:eastAsia="it-IT"/>
        </w:rPr>
        <mc:AlternateContent>
          <mc:Choice Requires="wps">
            <w:drawing>
              <wp:anchor distT="0" distB="0" distL="114935" distR="114935" simplePos="0" relativeHeight="251654656" behindDoc="0" locked="0" layoutInCell="1" allowOverlap="1" wp14:anchorId="0E9E9CD7" wp14:editId="0E9E9CD8">
                <wp:simplePos x="0" y="0"/>
                <wp:positionH relativeFrom="column">
                  <wp:posOffset>984250</wp:posOffset>
                </wp:positionH>
                <wp:positionV relativeFrom="paragraph">
                  <wp:posOffset>124460</wp:posOffset>
                </wp:positionV>
                <wp:extent cx="369570" cy="3695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A" w14:textId="50BE6651"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E9CD7" id="_x0000_t202" coordsize="21600,21600" o:spt="202" path="m,l,21600r21600,l21600,xe">
                <v:stroke joinstyle="miter"/>
                <v:path gradientshapeok="t" o:connecttype="rect"/>
              </v:shapetype>
              <v:shape id="Text Box 2" o:spid="_x0000_s1026" type="#_x0000_t202" style="position:absolute;margin-left:77.5pt;margin-top:9.8pt;width:29.1pt;height:29.1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">
                <v:textbox>
                  <w:txbxContent>
                    <w:p w14:paraId="0E9E9CEA" w14:textId="50BE6651"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5680" behindDoc="0" locked="0" layoutInCell="1" allowOverlap="1" wp14:anchorId="0E9E9CD9" wp14:editId="0E9E9CDA">
                <wp:simplePos x="0" y="0"/>
                <wp:positionH relativeFrom="column">
                  <wp:posOffset>1552575</wp:posOffset>
                </wp:positionH>
                <wp:positionV relativeFrom="paragraph">
                  <wp:posOffset>124460</wp:posOffset>
                </wp:positionV>
                <wp:extent cx="369570" cy="3695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B" w14:textId="33680D10"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9" id="Text Box 3" o:spid="_x0000_s1027" type="#_x0000_t202" style="position:absolute;margin-left:122.25pt;margin-top:9.8pt;width:29.1pt;height:29.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">
                <v:textbox>
                  <w:txbxContent>
                    <w:p w14:paraId="0E9E9CEB" w14:textId="33680D10"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6704" behindDoc="0" locked="0" layoutInCell="1" allowOverlap="1" wp14:anchorId="0E9E9CDB" wp14:editId="0E9E9CDC">
                <wp:simplePos x="0" y="0"/>
                <wp:positionH relativeFrom="column">
                  <wp:posOffset>2186940</wp:posOffset>
                </wp:positionH>
                <wp:positionV relativeFrom="paragraph">
                  <wp:posOffset>124460</wp:posOffset>
                </wp:positionV>
                <wp:extent cx="369570" cy="3695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C" w14:textId="39C9FE46"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B" id="Text Box 4" o:spid="_x0000_s1028" type="#_x0000_t202" style="position:absolute;margin-left:172.2pt;margin-top:9.8pt;width:29.1pt;height:29.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">
                <v:textbox>
                  <w:txbxContent>
                    <w:p w14:paraId="0E9E9CEC" w14:textId="39C9FE46"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7728" behindDoc="0" locked="0" layoutInCell="1" allowOverlap="1" wp14:anchorId="0E9E9CDD" wp14:editId="0E9E9CDE">
                <wp:simplePos x="0" y="0"/>
                <wp:positionH relativeFrom="column">
                  <wp:posOffset>4564380</wp:posOffset>
                </wp:positionH>
                <wp:positionV relativeFrom="paragraph">
                  <wp:posOffset>124460</wp:posOffset>
                </wp:positionV>
                <wp:extent cx="369570" cy="3695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D"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D" id="Text Box 5" o:spid="_x0000_s1029" type="#_x0000_t202" style="position:absolute;margin-left:359.4pt;margin-top:9.8pt;width:29.1pt;height:29.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">
                <v:textbox>
                  <w:txbxContent>
                    <w:p w14:paraId="0E9E9CED"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58752" behindDoc="0" locked="0" layoutInCell="1" allowOverlap="1" wp14:anchorId="0E9E9CDF" wp14:editId="0E9E9CE0">
                <wp:simplePos x="0" y="0"/>
                <wp:positionH relativeFrom="column">
                  <wp:posOffset>3404235</wp:posOffset>
                </wp:positionH>
                <wp:positionV relativeFrom="paragraph">
                  <wp:posOffset>124460</wp:posOffset>
                </wp:positionV>
                <wp:extent cx="369570" cy="36957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E"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F" id="Text Box 6" o:spid="_x0000_s1030" type="#_x0000_t202" style="position:absolute;margin-left:268.05pt;margin-top:9.8pt;width:29.1pt;height:29.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">
                <v:textbox>
                  <w:txbxContent>
                    <w:p w14:paraId="0E9E9CEE"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59776" behindDoc="0" locked="0" layoutInCell="1" allowOverlap="1" wp14:anchorId="0E9E9CE1" wp14:editId="0E9E9CE2">
                <wp:simplePos x="0" y="0"/>
                <wp:positionH relativeFrom="column">
                  <wp:posOffset>2818130</wp:posOffset>
                </wp:positionH>
                <wp:positionV relativeFrom="paragraph">
                  <wp:posOffset>124460</wp:posOffset>
                </wp:positionV>
                <wp:extent cx="369570" cy="36957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F"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E1" id="Text Box 7" o:spid="_x0000_s1031" type="#_x0000_t202" style="position:absolute;margin-left:221.9pt;margin-top:9.8pt;width:29.1pt;height:29.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">
                <v:textbox>
                  <w:txbxContent>
                    <w:p w14:paraId="0E9E9CEF"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60800" behindDoc="0" locked="0" layoutInCell="1" allowOverlap="1" wp14:anchorId="0E9E9CE3" wp14:editId="0E9E9CE4">
                <wp:simplePos x="0" y="0"/>
                <wp:positionH relativeFrom="column">
                  <wp:posOffset>3952240</wp:posOffset>
                </wp:positionH>
                <wp:positionV relativeFrom="paragraph">
                  <wp:posOffset>124460</wp:posOffset>
                </wp:positionV>
                <wp:extent cx="369570" cy="36957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F0"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E3" id="Text Box 8" o:spid="_x0000_s1032" type="#_x0000_t202" style="position:absolute;margin-left:311.2pt;margin-top:9.8pt;width:29.1pt;height:29.1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">
                <v:textbox>
                  <w:txbxContent>
                    <w:p w14:paraId="0E9E9CF0" w14:textId="77777777" w:rsidR="00687F9B" w:rsidRDefault="00687F9B">
                      <w:pPr>
                        <w:jc w:val="center"/>
                      </w:pPr>
                    </w:p>
                  </w:txbxContent>
                </v:textbox>
              </v:shape>
            </w:pict>
          </mc:Fallback>
        </mc:AlternateContent>
      </w:r>
    </w:p>
    <w:p w14:paraId="0E9E9A64" w14:textId="77777777" w:rsidR="00EF2374" w:rsidRDefault="00EF2374" w:rsidP="002E0AE9">
      <w:pPr>
        <w:shd w:val="clear" w:color="auto" w:fill="FFFFFF" w:themeFill="background1"/>
        <w:rPr>
          <w:rFonts w:eastAsia="Calibri"/>
          <w:sz w:val="24"/>
          <w:szCs w:val="24"/>
          <w:lang w:eastAsia="en-US"/>
        </w:rPr>
      </w:pPr>
      <w:r>
        <w:rPr>
          <w:rFonts w:eastAsia="Calibri"/>
          <w:sz w:val="24"/>
          <w:szCs w:val="24"/>
          <w:lang w:eastAsia="en-US"/>
        </w:rPr>
        <w:t>Valevoli per</w:t>
      </w:r>
    </w:p>
    <w:p w14:paraId="0E9E9A65" w14:textId="5C7506F1" w:rsidR="00687F9B" w:rsidRDefault="00EF2374" w:rsidP="002E0AE9">
      <w:pPr>
        <w:shd w:val="clear" w:color="auto" w:fill="FFFFFF" w:themeFill="background1"/>
        <w:rPr>
          <w:rFonts w:eastAsia="Calibri"/>
          <w:sz w:val="24"/>
          <w:szCs w:val="24"/>
          <w:lang w:eastAsia="en-US"/>
        </w:rPr>
      </w:pPr>
      <w:r>
        <w:rPr>
          <w:rFonts w:eastAsia="Calibri"/>
          <w:sz w:val="24"/>
          <w:szCs w:val="24"/>
          <w:lang w:eastAsia="en-US"/>
        </w:rPr>
        <w:t>classi</w:t>
      </w:r>
      <w:r w:rsidR="00687F9B">
        <w:rPr>
          <w:rFonts w:eastAsia="Calibri"/>
          <w:sz w:val="24"/>
          <w:szCs w:val="24"/>
          <w:lang w:eastAsia="en-US"/>
        </w:rPr>
        <w:t xml:space="preserve">: </w:t>
      </w:r>
    </w:p>
    <w:p w14:paraId="109843BD" w14:textId="3C6B6AA0" w:rsidR="007318DD" w:rsidRDefault="007318DD" w:rsidP="002E0AE9">
      <w:pPr>
        <w:shd w:val="clear" w:color="auto" w:fill="FFFFFF" w:themeFill="background1"/>
        <w:rPr>
          <w:rFonts w:eastAsia="Calibri"/>
          <w:sz w:val="24"/>
          <w:szCs w:val="24"/>
          <w:lang w:eastAsia="en-US"/>
        </w:rPr>
      </w:pPr>
    </w:p>
    <w:p w14:paraId="7FE6421B" w14:textId="3F82F8AD" w:rsidR="007318DD" w:rsidRDefault="007318DD" w:rsidP="002E0AE9">
      <w:pPr>
        <w:shd w:val="clear" w:color="auto" w:fill="FFFFFF" w:themeFill="background1"/>
        <w:rPr>
          <w:rFonts w:eastAsia="Calibri"/>
          <w:sz w:val="24"/>
          <w:szCs w:val="24"/>
          <w:lang w:eastAsia="en-US"/>
        </w:rPr>
      </w:pPr>
    </w:p>
    <w:p w14:paraId="37B3C78C" w14:textId="65C2DD0A" w:rsidR="007318DD" w:rsidRDefault="007318DD" w:rsidP="007318DD">
      <w:pPr>
        <w:spacing w:before="240" w:after="240"/>
        <w:rPr>
          <w:sz w:val="24"/>
          <w:szCs w:val="24"/>
        </w:rPr>
      </w:pPr>
      <w:r>
        <w:rPr>
          <w:sz w:val="24"/>
          <w:szCs w:val="24"/>
        </w:rPr>
        <w:t>Sono presenti i docenti delle classi quarte secondo gli orari indicati:</w:t>
      </w:r>
    </w:p>
    <w:p w14:paraId="265E9FC7" w14:textId="172449BF" w:rsidR="007318DD" w:rsidRDefault="007318DD" w:rsidP="007318DD">
      <w:pPr>
        <w:pStyle w:val="Paragrafoelenco"/>
        <w:numPr>
          <w:ilvl w:val="0"/>
          <w:numId w:val="20"/>
        </w:numPr>
        <w:spacing w:before="240" w:after="240"/>
        <w:rPr>
          <w:sz w:val="24"/>
          <w:szCs w:val="24"/>
        </w:rPr>
      </w:pPr>
      <w:r>
        <w:rPr>
          <w:sz w:val="24"/>
          <w:szCs w:val="24"/>
        </w:rPr>
        <w:t>DOCENTE   ……………dalle   ……   alle ……..</w:t>
      </w:r>
    </w:p>
    <w:p w14:paraId="08998122" w14:textId="77777777" w:rsidR="007318DD" w:rsidRPr="007318DD" w:rsidRDefault="007318DD" w:rsidP="007318DD">
      <w:pPr>
        <w:pStyle w:val="Paragrafoelenco"/>
        <w:numPr>
          <w:ilvl w:val="0"/>
          <w:numId w:val="20"/>
        </w:numPr>
        <w:spacing w:before="240" w:after="240"/>
        <w:rPr>
          <w:sz w:val="24"/>
          <w:szCs w:val="24"/>
        </w:rPr>
      </w:pPr>
      <w:r>
        <w:rPr>
          <w:sz w:val="24"/>
          <w:szCs w:val="24"/>
        </w:rPr>
        <w:t>DOCENTE   ……………dalle   ……   alle ……..</w:t>
      </w:r>
    </w:p>
    <w:p w14:paraId="03FBA216" w14:textId="77777777" w:rsidR="007318DD" w:rsidRPr="007318DD" w:rsidRDefault="007318DD" w:rsidP="007318DD">
      <w:pPr>
        <w:pStyle w:val="Paragrafoelenco"/>
        <w:numPr>
          <w:ilvl w:val="0"/>
          <w:numId w:val="20"/>
        </w:numPr>
        <w:spacing w:before="240" w:after="240"/>
        <w:rPr>
          <w:sz w:val="24"/>
          <w:szCs w:val="24"/>
        </w:rPr>
      </w:pPr>
      <w:r>
        <w:rPr>
          <w:sz w:val="24"/>
          <w:szCs w:val="24"/>
        </w:rPr>
        <w:t>DOCENTE   ……………dalle   ……   alle ……..</w:t>
      </w:r>
    </w:p>
    <w:p w14:paraId="6785EA53" w14:textId="77777777" w:rsidR="007318DD" w:rsidRPr="007318DD" w:rsidRDefault="007318DD" w:rsidP="007318DD">
      <w:pPr>
        <w:pStyle w:val="Paragrafoelenco"/>
        <w:numPr>
          <w:ilvl w:val="0"/>
          <w:numId w:val="20"/>
        </w:numPr>
        <w:spacing w:before="240" w:after="240"/>
        <w:rPr>
          <w:sz w:val="24"/>
          <w:szCs w:val="24"/>
        </w:rPr>
      </w:pPr>
      <w:r>
        <w:rPr>
          <w:sz w:val="24"/>
          <w:szCs w:val="24"/>
        </w:rPr>
        <w:t>DOCENTE   ……………dalle   ……   alle ……..</w:t>
      </w:r>
    </w:p>
    <w:p w14:paraId="177B652C" w14:textId="77777777" w:rsidR="007318DD" w:rsidRPr="007318DD" w:rsidRDefault="007318DD" w:rsidP="007318DD">
      <w:pPr>
        <w:pStyle w:val="Paragrafoelenco"/>
        <w:numPr>
          <w:ilvl w:val="0"/>
          <w:numId w:val="20"/>
        </w:numPr>
        <w:spacing w:before="240" w:after="240"/>
        <w:rPr>
          <w:sz w:val="24"/>
          <w:szCs w:val="24"/>
        </w:rPr>
      </w:pPr>
      <w:r>
        <w:rPr>
          <w:sz w:val="24"/>
          <w:szCs w:val="24"/>
        </w:rPr>
        <w:t>DOCENTE   ……………dalle   ……   alle ……..</w:t>
      </w:r>
    </w:p>
    <w:p w14:paraId="73E4F57D" w14:textId="77777777" w:rsidR="007318DD" w:rsidRPr="007318DD" w:rsidRDefault="007318DD" w:rsidP="007318DD">
      <w:pPr>
        <w:pStyle w:val="Paragrafoelenco"/>
        <w:numPr>
          <w:ilvl w:val="0"/>
          <w:numId w:val="20"/>
        </w:numPr>
        <w:spacing w:before="240" w:after="240"/>
        <w:rPr>
          <w:sz w:val="24"/>
          <w:szCs w:val="24"/>
        </w:rPr>
      </w:pPr>
      <w:r>
        <w:rPr>
          <w:sz w:val="24"/>
          <w:szCs w:val="24"/>
        </w:rPr>
        <w:t>DOCENTE   ……………dalle   ……   alle ……..</w:t>
      </w:r>
    </w:p>
    <w:p w14:paraId="1E8AC9DC" w14:textId="0AC90BC8" w:rsidR="007318DD" w:rsidRDefault="007318DD" w:rsidP="007318DD">
      <w:pPr>
        <w:pStyle w:val="Paragrafoelenco"/>
        <w:numPr>
          <w:ilvl w:val="0"/>
          <w:numId w:val="20"/>
        </w:numPr>
        <w:spacing w:before="240" w:after="240"/>
        <w:rPr>
          <w:sz w:val="24"/>
          <w:szCs w:val="24"/>
        </w:rPr>
      </w:pPr>
      <w:r>
        <w:rPr>
          <w:sz w:val="24"/>
          <w:szCs w:val="24"/>
        </w:rPr>
        <w:t>DOCENTE   ……………dalle   ……   alle ……..</w:t>
      </w:r>
    </w:p>
    <w:p w14:paraId="5DD5B446" w14:textId="11A48099" w:rsidR="00F044BA" w:rsidRPr="007318DD" w:rsidRDefault="00F044BA" w:rsidP="00F044BA">
      <w:pPr>
        <w:pStyle w:val="Paragrafoelenco"/>
        <w:spacing w:before="240" w:after="240"/>
        <w:rPr>
          <w:sz w:val="24"/>
          <w:szCs w:val="24"/>
        </w:rPr>
      </w:pPr>
      <w:r w:rsidRPr="00D87B6D">
        <w:rPr>
          <w:i/>
          <w:iCs/>
        </w:rPr>
        <w:t>(</w:t>
      </w:r>
      <w:r>
        <w:rPr>
          <w:i/>
          <w:iCs/>
        </w:rPr>
        <w:t>Cancellare o aggiungere i nomi dei docenti della classe)</w:t>
      </w:r>
    </w:p>
    <w:p w14:paraId="68EE6B16" w14:textId="77777777" w:rsidR="002F1831" w:rsidRDefault="002F1831" w:rsidP="002E0AE9">
      <w:pPr>
        <w:shd w:val="clear" w:color="auto" w:fill="FFFFFF" w:themeFill="background1"/>
        <w:spacing w:after="120"/>
        <w:jc w:val="both"/>
        <w:rPr>
          <w:rFonts w:eastAsia="Calibri"/>
          <w:b/>
          <w:sz w:val="24"/>
          <w:szCs w:val="24"/>
          <w:u w:val="single"/>
          <w:lang w:eastAsia="en-US"/>
        </w:rPr>
      </w:pPr>
    </w:p>
    <w:p w14:paraId="5281BC05" w14:textId="06D4752B" w:rsidR="009A63DF" w:rsidRDefault="002D31B7" w:rsidP="002E0AE9">
      <w:pPr>
        <w:shd w:val="clear" w:color="auto" w:fill="FFFFFF" w:themeFill="background1"/>
        <w:spacing w:after="120"/>
        <w:jc w:val="both"/>
        <w:rPr>
          <w:rFonts w:eastAsia="Calibri"/>
          <w:b/>
          <w:sz w:val="24"/>
          <w:szCs w:val="24"/>
          <w:u w:val="single"/>
          <w:lang w:eastAsia="en-US"/>
        </w:rPr>
      </w:pPr>
      <w:r>
        <w:rPr>
          <w:rFonts w:eastAsia="Calibri"/>
          <w:b/>
          <w:sz w:val="24"/>
          <w:szCs w:val="24"/>
          <w:u w:val="single"/>
          <w:lang w:eastAsia="en-US"/>
        </w:rPr>
        <w:t>I docenti concordano e programmano per la settimana in corso i seguenti obiettivi</w:t>
      </w:r>
    </w:p>
    <w:p w14:paraId="47DCAB0C" w14:textId="77777777" w:rsidR="009A63DF" w:rsidRDefault="009A63DF" w:rsidP="002E0AE9">
      <w:pPr>
        <w:shd w:val="clear" w:color="auto" w:fill="FFFFFF" w:themeFill="background1"/>
        <w:spacing w:after="120"/>
        <w:jc w:val="both"/>
        <w:rPr>
          <w:rFonts w:eastAsia="Calibri"/>
          <w:b/>
          <w:sz w:val="24"/>
          <w:szCs w:val="24"/>
          <w:u w:val="single"/>
          <w:lang w:eastAsia="en-US"/>
        </w:rPr>
      </w:pPr>
    </w:p>
    <w:tbl>
      <w:tblPr>
        <w:tblW w:w="15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9"/>
        <w:gridCol w:w="5327"/>
        <w:gridCol w:w="2639"/>
        <w:gridCol w:w="2639"/>
      </w:tblGrid>
      <w:tr w:rsidR="009A63DF" w14:paraId="4D799F10" w14:textId="77777777" w:rsidTr="000427CE">
        <w:trPr>
          <w:gridAfter w:val="2"/>
          <w:wAfter w:w="5278" w:type="dxa"/>
          <w:trHeight w:val="650"/>
        </w:trPr>
        <w:tc>
          <w:tcPr>
            <w:tcW w:w="9866" w:type="dxa"/>
            <w:gridSpan w:val="2"/>
          </w:tcPr>
          <w:p w14:paraId="69B8FEB7" w14:textId="4CF0EC7C" w:rsidR="00511E59" w:rsidRDefault="00511E59" w:rsidP="002E0AE9">
            <w:pPr>
              <w:shd w:val="clear" w:color="auto" w:fill="FFFFFF" w:themeFill="background1"/>
              <w:jc w:val="center"/>
              <w:rPr>
                <w:rFonts w:eastAsia="Calibri"/>
                <w:b/>
                <w:bCs/>
                <w:sz w:val="24"/>
                <w:szCs w:val="24"/>
                <w:lang w:eastAsia="en-US"/>
              </w:rPr>
            </w:pPr>
            <w:r w:rsidRPr="00D87B6D">
              <w:rPr>
                <w:rFonts w:eastAsia="Calibri"/>
                <w:b/>
                <w:bCs/>
                <w:sz w:val="24"/>
                <w:szCs w:val="24"/>
                <w:lang w:eastAsia="en-US"/>
              </w:rPr>
              <w:t>Competenz</w:t>
            </w:r>
            <w:r>
              <w:rPr>
                <w:rFonts w:eastAsia="Calibri"/>
                <w:b/>
                <w:bCs/>
                <w:sz w:val="24"/>
                <w:szCs w:val="24"/>
                <w:lang w:eastAsia="en-US"/>
              </w:rPr>
              <w:t>a</w:t>
            </w:r>
            <w:r w:rsidRPr="00D87B6D">
              <w:rPr>
                <w:rFonts w:eastAsia="Calibri"/>
                <w:b/>
                <w:bCs/>
                <w:sz w:val="24"/>
                <w:szCs w:val="24"/>
                <w:lang w:eastAsia="en-US"/>
              </w:rPr>
              <w:t xml:space="preserve"> chiave europe</w:t>
            </w:r>
            <w:r>
              <w:rPr>
                <w:rFonts w:eastAsia="Calibri"/>
                <w:b/>
                <w:bCs/>
                <w:sz w:val="24"/>
                <w:szCs w:val="24"/>
                <w:lang w:eastAsia="en-US"/>
              </w:rPr>
              <w:t>a</w:t>
            </w:r>
          </w:p>
          <w:p w14:paraId="7ABBD685" w14:textId="769C0F00" w:rsidR="00451590" w:rsidRDefault="007318DD" w:rsidP="002E0AE9">
            <w:pPr>
              <w:pStyle w:val="NormaleWeb"/>
              <w:shd w:val="clear" w:color="auto" w:fill="FFFFFF" w:themeFill="background1"/>
              <w:spacing w:before="240" w:beforeAutospacing="0" w:after="240" w:afterAutospacing="0"/>
              <w:jc w:val="center"/>
            </w:pPr>
            <w:r>
              <w:rPr>
                <w:b/>
                <w:bCs/>
                <w:color w:val="000000"/>
              </w:rPr>
              <w:t>COMPETENZA ALFABETICA FUNZIONALE</w:t>
            </w:r>
          </w:p>
          <w:p w14:paraId="7910AAD0" w14:textId="77777777" w:rsidR="00511E59" w:rsidRDefault="00511E59" w:rsidP="002E0AE9">
            <w:pPr>
              <w:shd w:val="clear" w:color="auto" w:fill="FFFFFF" w:themeFill="background1"/>
              <w:jc w:val="center"/>
              <w:rPr>
                <w:rFonts w:eastAsia="Calibri"/>
                <w:sz w:val="24"/>
                <w:szCs w:val="24"/>
                <w:lang w:eastAsia="en-US"/>
              </w:rPr>
            </w:pPr>
          </w:p>
          <w:p w14:paraId="200DD38E" w14:textId="77777777" w:rsidR="009A63DF" w:rsidRDefault="009A63DF" w:rsidP="002E0AE9">
            <w:pPr>
              <w:shd w:val="clear" w:color="auto" w:fill="FFFFFF" w:themeFill="background1"/>
              <w:jc w:val="center"/>
              <w:rPr>
                <w:rFonts w:eastAsia="Calibri"/>
                <w:b/>
                <w:sz w:val="24"/>
                <w:szCs w:val="24"/>
                <w:lang w:eastAsia="en-US"/>
              </w:rPr>
            </w:pPr>
          </w:p>
        </w:tc>
      </w:tr>
      <w:tr w:rsidR="009A63DF" w14:paraId="0E9E9AA0" w14:textId="7E458010"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97" w14:textId="77777777" w:rsidR="009A63DF" w:rsidRDefault="009A63DF" w:rsidP="002E0AE9">
            <w:pPr>
              <w:shd w:val="clear" w:color="auto" w:fill="FFFFFF" w:themeFill="background1"/>
              <w:jc w:val="center"/>
            </w:pPr>
            <w:r>
              <w:rPr>
                <w:rFonts w:eastAsia="Calibri"/>
                <w:b/>
                <w:sz w:val="24"/>
                <w:szCs w:val="24"/>
                <w:lang w:eastAsia="en-US"/>
              </w:rPr>
              <w:t>Italiano</w:t>
            </w:r>
          </w:p>
          <w:p w14:paraId="0E9E9A98" w14:textId="77777777" w:rsidR="009A63DF" w:rsidRDefault="009A63DF" w:rsidP="002E0AE9">
            <w:pPr>
              <w:shd w:val="clear" w:color="auto" w:fill="FFFFFF" w:themeFill="background1"/>
            </w:pPr>
            <w:r>
              <w:rPr>
                <w:rFonts w:eastAsia="Calibri"/>
                <w:b/>
                <w:sz w:val="24"/>
                <w:szCs w:val="24"/>
                <w:u w:val="single"/>
                <w:lang w:eastAsia="en-US"/>
              </w:rPr>
              <w:t xml:space="preserve">Nucleo tematico </w:t>
            </w:r>
          </w:p>
          <w:p w14:paraId="0E9E9A99" w14:textId="77777777" w:rsidR="009A63DF" w:rsidRDefault="009A63DF" w:rsidP="002E0AE9">
            <w:pPr>
              <w:numPr>
                <w:ilvl w:val="0"/>
                <w:numId w:val="3"/>
              </w:numPr>
              <w:shd w:val="clear" w:color="auto" w:fill="FFFFFF" w:themeFill="background1"/>
            </w:pPr>
            <w:r>
              <w:rPr>
                <w:rFonts w:eastAsia="Calibri"/>
                <w:bCs/>
                <w:sz w:val="24"/>
                <w:szCs w:val="24"/>
                <w:lang w:eastAsia="en-US"/>
              </w:rPr>
              <w:t>Ascolto e parlato</w:t>
            </w:r>
          </w:p>
          <w:p w14:paraId="0E9E9A9A" w14:textId="77777777" w:rsidR="009A63DF" w:rsidRDefault="009A63DF" w:rsidP="002E0AE9">
            <w:pPr>
              <w:numPr>
                <w:ilvl w:val="0"/>
                <w:numId w:val="11"/>
              </w:numPr>
              <w:shd w:val="clear" w:color="auto" w:fill="FFFFFF" w:themeFill="background1"/>
            </w:pPr>
            <w:r>
              <w:rPr>
                <w:rFonts w:eastAsia="Calibri"/>
                <w:bCs/>
                <w:sz w:val="24"/>
                <w:szCs w:val="24"/>
                <w:lang w:eastAsia="en-US"/>
              </w:rPr>
              <w:t>Lettura</w:t>
            </w:r>
          </w:p>
          <w:p w14:paraId="0E9E9A9B" w14:textId="77777777" w:rsidR="009A63DF" w:rsidRDefault="009A63DF" w:rsidP="002E0AE9">
            <w:pPr>
              <w:numPr>
                <w:ilvl w:val="0"/>
                <w:numId w:val="11"/>
              </w:numPr>
              <w:shd w:val="clear" w:color="auto" w:fill="FFFFFF" w:themeFill="background1"/>
            </w:pPr>
            <w:r>
              <w:rPr>
                <w:rFonts w:eastAsia="Calibri"/>
                <w:bCs/>
                <w:sz w:val="24"/>
                <w:szCs w:val="24"/>
                <w:lang w:eastAsia="en-US"/>
              </w:rPr>
              <w:t>Scrittura</w:t>
            </w:r>
          </w:p>
          <w:p w14:paraId="0E9E9A9C" w14:textId="77777777" w:rsidR="009A63DF" w:rsidRDefault="009A63DF" w:rsidP="002E0AE9">
            <w:pPr>
              <w:numPr>
                <w:ilvl w:val="0"/>
                <w:numId w:val="11"/>
              </w:numPr>
              <w:shd w:val="clear" w:color="auto" w:fill="FFFFFF" w:themeFill="background1"/>
            </w:pPr>
            <w:r>
              <w:rPr>
                <w:rFonts w:eastAsia="Calibri"/>
                <w:bCs/>
                <w:sz w:val="24"/>
                <w:szCs w:val="24"/>
                <w:lang w:eastAsia="en-US"/>
              </w:rPr>
              <w:t xml:space="preserve">Acquisizione ed espansione del lessico ricettivo e produttivo.                                    </w:t>
            </w:r>
          </w:p>
          <w:p w14:paraId="0E9E9A9D" w14:textId="77777777" w:rsidR="009A63DF" w:rsidRDefault="009A63DF" w:rsidP="002E0AE9">
            <w:pPr>
              <w:numPr>
                <w:ilvl w:val="0"/>
                <w:numId w:val="11"/>
              </w:numPr>
              <w:shd w:val="clear" w:color="auto" w:fill="FFFFFF" w:themeFill="background1"/>
            </w:pPr>
            <w:r>
              <w:rPr>
                <w:rFonts w:eastAsia="Calibri"/>
                <w:bCs/>
                <w:sz w:val="24"/>
                <w:szCs w:val="24"/>
                <w:lang w:eastAsia="en-US"/>
              </w:rPr>
              <w:t>Elementi di grammatica esplicita e riflessione sugli usi della lingua.</w:t>
            </w:r>
          </w:p>
          <w:p w14:paraId="0E9E9A9E" w14:textId="77777777" w:rsidR="009A63DF" w:rsidRDefault="009A63DF" w:rsidP="002E0AE9">
            <w:pPr>
              <w:shd w:val="clear" w:color="auto" w:fill="FFFFFF" w:themeFill="background1"/>
              <w:rPr>
                <w:rFonts w:eastAsia="Calibri"/>
                <w:b/>
                <w:bCs/>
                <w:sz w:val="24"/>
                <w:szCs w:val="24"/>
                <w:u w:val="single"/>
                <w:lang w:eastAsia="en-US"/>
              </w:rPr>
            </w:pPr>
          </w:p>
          <w:p w14:paraId="0E9E9A9F" w14:textId="77777777" w:rsidR="009A63DF" w:rsidRDefault="009A63DF" w:rsidP="002E0AE9">
            <w:pPr>
              <w:shd w:val="clear" w:color="auto" w:fill="FFFFFF" w:themeFill="background1"/>
              <w:jc w:val="center"/>
              <w:rPr>
                <w:rFonts w:eastAsia="Calibri"/>
                <w:b/>
                <w:sz w:val="24"/>
                <w:szCs w:val="24"/>
                <w:u w:val="single"/>
                <w:lang w:eastAsia="en-US"/>
              </w:rPr>
            </w:pPr>
          </w:p>
        </w:tc>
        <w:tc>
          <w:tcPr>
            <w:tcW w:w="2639" w:type="dxa"/>
            <w:shd w:val="clear" w:color="auto" w:fill="auto"/>
          </w:tcPr>
          <w:p w14:paraId="4B4EEEB5" w14:textId="476E7BA9" w:rsidR="009A63DF" w:rsidRDefault="009A63DF" w:rsidP="002E0AE9">
            <w:pPr>
              <w:shd w:val="clear" w:color="auto" w:fill="FFFFFF" w:themeFill="background1"/>
              <w:suppressAutoHyphens w:val="0"/>
            </w:pPr>
          </w:p>
        </w:tc>
        <w:tc>
          <w:tcPr>
            <w:tcW w:w="2639" w:type="dxa"/>
            <w:shd w:val="clear" w:color="auto" w:fill="auto"/>
          </w:tcPr>
          <w:p w14:paraId="2E286A33" w14:textId="24919B18" w:rsidR="009A63DF" w:rsidRDefault="009A63DF" w:rsidP="002E0AE9">
            <w:pPr>
              <w:shd w:val="clear" w:color="auto" w:fill="FFFFFF" w:themeFill="background1"/>
              <w:suppressAutoHyphens w:val="0"/>
            </w:pPr>
            <w:r>
              <w:rPr>
                <w:b/>
                <w:bCs/>
              </w:rPr>
              <w:t>Abilità</w:t>
            </w:r>
          </w:p>
        </w:tc>
      </w:tr>
      <w:tr w:rsidR="00511E59" w14:paraId="0E9E9AA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A2" w14:textId="0351D681" w:rsidR="00511E59" w:rsidRPr="00E03A35" w:rsidRDefault="00511E59" w:rsidP="002E0AE9">
            <w:pPr>
              <w:shd w:val="clear" w:color="auto" w:fill="FFFFFF" w:themeFill="background1"/>
              <w:snapToGrid w:val="0"/>
              <w:rPr>
                <w:rFonts w:eastAsia="Calibri"/>
                <w:bCs/>
                <w:sz w:val="24"/>
                <w:szCs w:val="24"/>
                <w:lang w:eastAsia="en-US"/>
              </w:rPr>
            </w:pPr>
            <w:r>
              <w:rPr>
                <w:rFonts w:eastAsia="Calibri"/>
                <w:b/>
                <w:sz w:val="24"/>
                <w:szCs w:val="24"/>
                <w:u w:val="single"/>
                <w:lang w:eastAsia="en-US"/>
              </w:rPr>
              <w:t xml:space="preserve">                                              Obiettivi di apprendimento</w:t>
            </w:r>
          </w:p>
        </w:tc>
      </w:tr>
      <w:tr w:rsidR="009A63DF" w14:paraId="0E9E9AB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4539" w:type="dxa"/>
            <w:tcBorders>
              <w:top w:val="single" w:sz="4" w:space="0" w:color="000000"/>
              <w:left w:val="single" w:sz="4" w:space="0" w:color="000000"/>
              <w:bottom w:val="single" w:sz="4" w:space="0" w:color="000000"/>
            </w:tcBorders>
            <w:shd w:val="clear" w:color="auto" w:fill="auto"/>
          </w:tcPr>
          <w:p w14:paraId="517BD9C9" w14:textId="77777777" w:rsidR="009A63DF" w:rsidRDefault="009A63DF" w:rsidP="002E0AE9">
            <w:pPr>
              <w:shd w:val="clear" w:color="auto" w:fill="FFFFFF" w:themeFill="background1"/>
            </w:pPr>
          </w:p>
          <w:p w14:paraId="2962D5BC" w14:textId="77777777" w:rsidR="009A63DF" w:rsidRDefault="009A63DF" w:rsidP="002E0AE9">
            <w:pPr>
              <w:shd w:val="clear" w:color="auto" w:fill="FFFFFF" w:themeFill="background1"/>
            </w:pPr>
          </w:p>
          <w:p w14:paraId="7010C2E3" w14:textId="77777777" w:rsidR="009A63DF" w:rsidRDefault="009A63DF" w:rsidP="002E0AE9">
            <w:pPr>
              <w:shd w:val="clear" w:color="auto" w:fill="FFFFFF" w:themeFill="background1"/>
            </w:pPr>
          </w:p>
          <w:p w14:paraId="0BB76B9A" w14:textId="77777777" w:rsidR="009A63DF" w:rsidRDefault="009A63DF" w:rsidP="002E0AE9">
            <w:pPr>
              <w:shd w:val="clear" w:color="auto" w:fill="FFFFFF" w:themeFill="background1"/>
            </w:pPr>
          </w:p>
          <w:p w14:paraId="397465BA" w14:textId="4E3B19C2" w:rsidR="009A63DF" w:rsidRDefault="009A63DF" w:rsidP="002E0AE9">
            <w:pPr>
              <w:shd w:val="clear" w:color="auto" w:fill="FFFFFF" w:themeFill="background1"/>
            </w:pPr>
          </w:p>
          <w:p w14:paraId="4C57F913" w14:textId="65FB2052" w:rsidR="009A63DF" w:rsidRDefault="009A63DF" w:rsidP="002E0AE9">
            <w:pPr>
              <w:shd w:val="clear" w:color="auto" w:fill="FFFFFF" w:themeFill="background1"/>
            </w:pPr>
          </w:p>
          <w:p w14:paraId="0E9E9AA4" w14:textId="23D219F9" w:rsidR="009A63DF" w:rsidRDefault="009A63DF" w:rsidP="002E0AE9">
            <w:pPr>
              <w:shd w:val="clear" w:color="auto" w:fill="FFFFFF" w:themeFill="background1"/>
            </w:pP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14:paraId="0E9E9AB2" w14:textId="77777777" w:rsidR="009A63DF" w:rsidRDefault="009A63DF" w:rsidP="002E0AE9">
            <w:pPr>
              <w:shd w:val="clear" w:color="auto" w:fill="FFFFFF" w:themeFill="background1"/>
              <w:rPr>
                <w:rFonts w:eastAsia="Calibri"/>
                <w:b/>
                <w:sz w:val="24"/>
                <w:szCs w:val="24"/>
                <w:u w:val="single"/>
                <w:lang w:eastAsia="en-US"/>
              </w:rPr>
            </w:pPr>
          </w:p>
        </w:tc>
      </w:tr>
      <w:tr w:rsidR="009A63DF" w14:paraId="70E01CE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4539" w:type="dxa"/>
            <w:tcBorders>
              <w:top w:val="single" w:sz="4" w:space="0" w:color="000000"/>
              <w:left w:val="single" w:sz="4" w:space="0" w:color="000000"/>
              <w:bottom w:val="single" w:sz="4" w:space="0" w:color="000000"/>
            </w:tcBorders>
            <w:shd w:val="clear" w:color="auto" w:fill="auto"/>
          </w:tcPr>
          <w:p w14:paraId="03CA7413" w14:textId="77777777" w:rsidR="009A63DF" w:rsidRDefault="00511E59" w:rsidP="002E0AE9">
            <w:pPr>
              <w:shd w:val="clear" w:color="auto" w:fill="FFFFFF" w:themeFill="background1"/>
              <w:rPr>
                <w:b/>
                <w:bCs/>
                <w:sz w:val="24"/>
                <w:szCs w:val="24"/>
              </w:rPr>
            </w:pPr>
            <w:bookmarkStart w:id="0" w:name="_Hlk52300531"/>
            <w:r w:rsidRPr="00511E59">
              <w:rPr>
                <w:b/>
                <w:bCs/>
                <w:sz w:val="24"/>
                <w:szCs w:val="24"/>
              </w:rPr>
              <w:t>Abilità</w:t>
            </w:r>
          </w:p>
          <w:p w14:paraId="3C840683" w14:textId="77777777" w:rsidR="00511E59" w:rsidRDefault="00511E59" w:rsidP="002E0AE9">
            <w:pPr>
              <w:shd w:val="clear" w:color="auto" w:fill="FFFFFF" w:themeFill="background1"/>
              <w:rPr>
                <w:b/>
                <w:bCs/>
                <w:sz w:val="24"/>
                <w:szCs w:val="24"/>
              </w:rPr>
            </w:pPr>
          </w:p>
          <w:p w14:paraId="40311C64" w14:textId="77777777" w:rsidR="00511E59" w:rsidRDefault="00511E59" w:rsidP="002E0AE9">
            <w:pPr>
              <w:shd w:val="clear" w:color="auto" w:fill="FFFFFF" w:themeFill="background1"/>
              <w:rPr>
                <w:b/>
                <w:bCs/>
                <w:sz w:val="24"/>
                <w:szCs w:val="24"/>
              </w:rPr>
            </w:pPr>
          </w:p>
          <w:p w14:paraId="1F605DA0" w14:textId="77777777" w:rsidR="00511E59" w:rsidRDefault="00511E59" w:rsidP="002E0AE9">
            <w:pPr>
              <w:shd w:val="clear" w:color="auto" w:fill="FFFFFF" w:themeFill="background1"/>
              <w:rPr>
                <w:b/>
                <w:bCs/>
                <w:sz w:val="24"/>
                <w:szCs w:val="24"/>
              </w:rPr>
            </w:pPr>
          </w:p>
          <w:p w14:paraId="18508BC0" w14:textId="77777777" w:rsidR="00511E59" w:rsidRDefault="00511E59" w:rsidP="002E0AE9">
            <w:pPr>
              <w:shd w:val="clear" w:color="auto" w:fill="FFFFFF" w:themeFill="background1"/>
              <w:rPr>
                <w:b/>
                <w:bCs/>
                <w:sz w:val="24"/>
                <w:szCs w:val="24"/>
              </w:rPr>
            </w:pPr>
          </w:p>
          <w:p w14:paraId="67513433" w14:textId="77777777" w:rsidR="00511E59" w:rsidRDefault="00511E59" w:rsidP="002E0AE9">
            <w:pPr>
              <w:shd w:val="clear" w:color="auto" w:fill="FFFFFF" w:themeFill="background1"/>
              <w:rPr>
                <w:b/>
                <w:bCs/>
                <w:sz w:val="24"/>
                <w:szCs w:val="24"/>
              </w:rPr>
            </w:pPr>
          </w:p>
          <w:p w14:paraId="6003C128" w14:textId="77777777" w:rsidR="00511E59" w:rsidRDefault="00511E59" w:rsidP="002E0AE9">
            <w:pPr>
              <w:shd w:val="clear" w:color="auto" w:fill="FFFFFF" w:themeFill="background1"/>
              <w:rPr>
                <w:b/>
                <w:bCs/>
                <w:sz w:val="24"/>
                <w:szCs w:val="24"/>
              </w:rPr>
            </w:pPr>
          </w:p>
          <w:p w14:paraId="660B3CD1" w14:textId="77777777" w:rsidR="00511E59" w:rsidRDefault="00511E59" w:rsidP="002E0AE9">
            <w:pPr>
              <w:shd w:val="clear" w:color="auto" w:fill="FFFFFF" w:themeFill="background1"/>
              <w:rPr>
                <w:b/>
                <w:bCs/>
                <w:sz w:val="24"/>
                <w:szCs w:val="24"/>
              </w:rPr>
            </w:pPr>
          </w:p>
          <w:p w14:paraId="3AEEBB40" w14:textId="77777777" w:rsidR="00511E59" w:rsidRDefault="00511E59" w:rsidP="002E0AE9">
            <w:pPr>
              <w:shd w:val="clear" w:color="auto" w:fill="FFFFFF" w:themeFill="background1"/>
              <w:rPr>
                <w:b/>
                <w:bCs/>
                <w:sz w:val="24"/>
                <w:szCs w:val="24"/>
              </w:rPr>
            </w:pPr>
          </w:p>
          <w:p w14:paraId="4191C52D" w14:textId="582913F0" w:rsidR="00511E59" w:rsidRPr="00511E59" w:rsidRDefault="00511E59" w:rsidP="002E0AE9">
            <w:pPr>
              <w:shd w:val="clear" w:color="auto" w:fill="FFFFFF" w:themeFill="background1"/>
              <w:rPr>
                <w:b/>
                <w:bCs/>
                <w:sz w:val="24"/>
                <w:szCs w:val="24"/>
              </w:rPr>
            </w:pP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14:paraId="10463807" w14:textId="60A1708D" w:rsidR="009A63DF" w:rsidRPr="00917D3D" w:rsidRDefault="00990B81" w:rsidP="002E0AE9">
            <w:pPr>
              <w:shd w:val="clear" w:color="auto" w:fill="FFFFFF" w:themeFill="background1"/>
              <w:rPr>
                <w:rFonts w:eastAsia="Calibri"/>
                <w:b/>
                <w:sz w:val="24"/>
                <w:szCs w:val="24"/>
                <w:lang w:eastAsia="en-US"/>
              </w:rPr>
            </w:pPr>
            <w:r w:rsidRPr="00917D3D">
              <w:rPr>
                <w:rFonts w:eastAsia="Calibri"/>
                <w:b/>
                <w:sz w:val="24"/>
                <w:szCs w:val="24"/>
                <w:lang w:eastAsia="en-US"/>
              </w:rPr>
              <w:lastRenderedPageBreak/>
              <w:t xml:space="preserve">Conoscenze </w:t>
            </w:r>
          </w:p>
        </w:tc>
      </w:tr>
      <w:bookmarkEnd w:id="0"/>
      <w:tr w:rsidR="009A63DF" w14:paraId="0E9E9ABD"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B4" w14:textId="77777777" w:rsidR="009A63DF" w:rsidRDefault="009A63DF" w:rsidP="002E0AE9">
            <w:pPr>
              <w:shd w:val="clear" w:color="auto" w:fill="FFFFFF" w:themeFill="background1"/>
              <w:jc w:val="center"/>
            </w:pPr>
            <w:r w:rsidRPr="002E0AE9">
              <w:rPr>
                <w:rFonts w:eastAsia="Calibri"/>
                <w:b/>
                <w:sz w:val="24"/>
                <w:szCs w:val="24"/>
                <w:shd w:val="clear" w:color="auto" w:fill="FFFFFF" w:themeFill="background1"/>
                <w:lang w:eastAsia="en-US"/>
              </w:rPr>
              <w:t>Italiano recupero o potenziamento</w:t>
            </w:r>
          </w:p>
          <w:p w14:paraId="0E9E9AB5" w14:textId="77777777" w:rsidR="009A63DF" w:rsidRDefault="009A63DF" w:rsidP="002E0AE9">
            <w:pPr>
              <w:shd w:val="clear" w:color="auto" w:fill="FFFFFF" w:themeFill="background1"/>
            </w:pPr>
            <w:r>
              <w:rPr>
                <w:rFonts w:eastAsia="Calibri"/>
                <w:b/>
                <w:sz w:val="24"/>
                <w:szCs w:val="24"/>
                <w:u w:val="single"/>
                <w:lang w:eastAsia="en-US"/>
              </w:rPr>
              <w:t xml:space="preserve">Nucleo tematico </w:t>
            </w:r>
          </w:p>
          <w:p w14:paraId="6E447F4B" w14:textId="3423BF55" w:rsidR="002E0AE9" w:rsidRDefault="009A63DF" w:rsidP="002E0AE9">
            <w:pPr>
              <w:numPr>
                <w:ilvl w:val="0"/>
                <w:numId w:val="11"/>
              </w:numPr>
              <w:shd w:val="clear" w:color="auto" w:fill="FFFFFF" w:themeFill="background1"/>
            </w:pPr>
            <w:r>
              <w:rPr>
                <w:rFonts w:eastAsia="Calibri"/>
                <w:bCs/>
                <w:sz w:val="24"/>
                <w:szCs w:val="24"/>
                <w:lang w:eastAsia="en-US"/>
              </w:rPr>
              <w:t>Ascolto e parlato</w:t>
            </w:r>
            <w:r w:rsidR="002E0AE9">
              <w:rPr>
                <w:rFonts w:eastAsia="Calibri"/>
                <w:bCs/>
                <w:sz w:val="24"/>
                <w:szCs w:val="24"/>
                <w:lang w:eastAsia="en-US"/>
              </w:rPr>
              <w:t xml:space="preserve"> Lettura</w:t>
            </w:r>
          </w:p>
          <w:p w14:paraId="54D4604C" w14:textId="77777777" w:rsidR="002E0AE9" w:rsidRDefault="002E0AE9" w:rsidP="002E0AE9">
            <w:pPr>
              <w:numPr>
                <w:ilvl w:val="0"/>
                <w:numId w:val="11"/>
              </w:numPr>
              <w:shd w:val="clear" w:color="auto" w:fill="FFFFFF" w:themeFill="background1"/>
            </w:pPr>
            <w:r>
              <w:rPr>
                <w:rFonts w:eastAsia="Calibri"/>
                <w:bCs/>
                <w:sz w:val="24"/>
                <w:szCs w:val="24"/>
                <w:lang w:eastAsia="en-US"/>
              </w:rPr>
              <w:t>Scrittura</w:t>
            </w:r>
          </w:p>
          <w:p w14:paraId="727F2DC8" w14:textId="77777777" w:rsidR="002E0AE9" w:rsidRDefault="002E0AE9" w:rsidP="002E0AE9">
            <w:pPr>
              <w:numPr>
                <w:ilvl w:val="0"/>
                <w:numId w:val="11"/>
              </w:numPr>
              <w:shd w:val="clear" w:color="auto" w:fill="FFFFFF" w:themeFill="background1"/>
            </w:pPr>
            <w:r>
              <w:rPr>
                <w:rFonts w:eastAsia="Calibri"/>
                <w:bCs/>
                <w:sz w:val="24"/>
                <w:szCs w:val="24"/>
                <w:lang w:eastAsia="en-US"/>
              </w:rPr>
              <w:t xml:space="preserve">Acquisizione ed espansione del lessico ricettivo e produttivo.                                    </w:t>
            </w:r>
          </w:p>
          <w:p w14:paraId="140C3A42" w14:textId="77777777" w:rsidR="002E0AE9" w:rsidRDefault="002E0AE9" w:rsidP="002E0AE9">
            <w:pPr>
              <w:numPr>
                <w:ilvl w:val="0"/>
                <w:numId w:val="11"/>
              </w:numPr>
              <w:shd w:val="clear" w:color="auto" w:fill="FFFFFF" w:themeFill="background1"/>
            </w:pPr>
            <w:r>
              <w:rPr>
                <w:rFonts w:eastAsia="Calibri"/>
                <w:bCs/>
                <w:sz w:val="24"/>
                <w:szCs w:val="24"/>
                <w:lang w:eastAsia="en-US"/>
              </w:rPr>
              <w:t>Elementi di grammatica esplicita e riflessione sugli usi della lingua.</w:t>
            </w:r>
          </w:p>
          <w:p w14:paraId="0E9E9AB6" w14:textId="77777777" w:rsidR="009A63DF" w:rsidRDefault="009A63DF" w:rsidP="002E0AE9">
            <w:pPr>
              <w:numPr>
                <w:ilvl w:val="0"/>
                <w:numId w:val="3"/>
              </w:numPr>
              <w:shd w:val="clear" w:color="auto" w:fill="FFFFFF" w:themeFill="background1"/>
            </w:pPr>
          </w:p>
          <w:p w14:paraId="0E9E9ABB" w14:textId="77777777" w:rsidR="009A63DF" w:rsidRDefault="009A63DF" w:rsidP="002E0AE9">
            <w:pPr>
              <w:shd w:val="clear" w:color="auto" w:fill="FFFFFF" w:themeFill="background1"/>
              <w:rPr>
                <w:rFonts w:eastAsia="Calibri"/>
                <w:b/>
                <w:bCs/>
                <w:sz w:val="24"/>
                <w:szCs w:val="24"/>
                <w:u w:val="single"/>
                <w:lang w:eastAsia="en-US"/>
              </w:rPr>
            </w:pPr>
          </w:p>
          <w:p w14:paraId="0E9E9ABC" w14:textId="77777777" w:rsidR="009A63DF" w:rsidRDefault="009A63DF" w:rsidP="002E0AE9">
            <w:pPr>
              <w:shd w:val="clear" w:color="auto" w:fill="FFFFFF" w:themeFill="background1"/>
              <w:jc w:val="center"/>
              <w:rPr>
                <w:rFonts w:eastAsia="Calibri"/>
                <w:b/>
                <w:sz w:val="24"/>
                <w:szCs w:val="24"/>
                <w:u w:val="single"/>
                <w:lang w:eastAsia="en-US"/>
              </w:rPr>
            </w:pPr>
          </w:p>
        </w:tc>
      </w:tr>
      <w:tr w:rsidR="000427CE" w14:paraId="0E9E9AC0"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BF" w14:textId="37671BFB" w:rsidR="000427CE" w:rsidRPr="002F1831" w:rsidRDefault="000427CE" w:rsidP="002E0AE9">
            <w:pPr>
              <w:shd w:val="clear" w:color="auto" w:fill="FFFFFF" w:themeFill="background1"/>
              <w:snapToGrid w:val="0"/>
              <w:jc w:val="center"/>
              <w:rPr>
                <w:rFonts w:eastAsia="Calibri"/>
                <w:bCs/>
                <w:sz w:val="24"/>
                <w:szCs w:val="24"/>
                <w:lang w:eastAsia="en-US"/>
              </w:rPr>
            </w:pPr>
            <w:r>
              <w:rPr>
                <w:rFonts w:eastAsia="Calibri"/>
                <w:b/>
                <w:sz w:val="24"/>
                <w:szCs w:val="24"/>
                <w:u w:val="single"/>
                <w:lang w:eastAsia="en-US"/>
              </w:rPr>
              <w:t>Obiettivi di apprendimento</w:t>
            </w:r>
          </w:p>
        </w:tc>
      </w:tr>
      <w:tr w:rsidR="000427CE" w14:paraId="0E9E9AC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Height w:val="1477"/>
        </w:trPr>
        <w:tc>
          <w:tcPr>
            <w:tcW w:w="4539" w:type="dxa"/>
            <w:tcBorders>
              <w:top w:val="single" w:sz="4" w:space="0" w:color="000000"/>
              <w:left w:val="single" w:sz="4" w:space="0" w:color="000000"/>
              <w:bottom w:val="single" w:sz="4" w:space="0" w:color="000000"/>
              <w:right w:val="single" w:sz="4" w:space="0" w:color="auto"/>
            </w:tcBorders>
            <w:shd w:val="clear" w:color="auto" w:fill="auto"/>
          </w:tcPr>
          <w:p w14:paraId="0E9E9AC1" w14:textId="03DFD011" w:rsidR="000427CE" w:rsidRDefault="000427CE" w:rsidP="002E0AE9">
            <w:pPr>
              <w:shd w:val="clear" w:color="auto" w:fill="FFFFFF" w:themeFill="background1"/>
            </w:pPr>
          </w:p>
        </w:tc>
        <w:tc>
          <w:tcPr>
            <w:tcW w:w="5327" w:type="dxa"/>
            <w:tcBorders>
              <w:top w:val="single" w:sz="4" w:space="0" w:color="000000"/>
              <w:left w:val="single" w:sz="4" w:space="0" w:color="auto"/>
              <w:bottom w:val="single" w:sz="4" w:space="0" w:color="000000"/>
              <w:right w:val="single" w:sz="4" w:space="0" w:color="000000"/>
            </w:tcBorders>
            <w:shd w:val="clear" w:color="auto" w:fill="auto"/>
          </w:tcPr>
          <w:p w14:paraId="0E9E9AC2" w14:textId="77777777" w:rsidR="000427CE" w:rsidRDefault="000427CE" w:rsidP="002E0AE9">
            <w:pPr>
              <w:shd w:val="clear" w:color="auto" w:fill="FFFFFF" w:themeFill="background1"/>
              <w:snapToGrid w:val="0"/>
              <w:rPr>
                <w:rFonts w:eastAsia="Calibri"/>
                <w:b/>
                <w:sz w:val="24"/>
                <w:szCs w:val="24"/>
                <w:u w:val="single"/>
                <w:lang w:eastAsia="en-US"/>
              </w:rPr>
            </w:pPr>
          </w:p>
        </w:tc>
      </w:tr>
      <w:tr w:rsidR="000427CE" w14:paraId="573D1892" w14:textId="1D11ADA3"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Height w:val="2264"/>
        </w:trPr>
        <w:tc>
          <w:tcPr>
            <w:tcW w:w="4539" w:type="dxa"/>
            <w:tcBorders>
              <w:top w:val="single" w:sz="4" w:space="0" w:color="000000"/>
              <w:left w:val="single" w:sz="4" w:space="0" w:color="000000"/>
              <w:bottom w:val="single" w:sz="4" w:space="0" w:color="000000"/>
              <w:right w:val="single" w:sz="4" w:space="0" w:color="auto"/>
            </w:tcBorders>
            <w:shd w:val="clear" w:color="auto" w:fill="auto"/>
          </w:tcPr>
          <w:p w14:paraId="6AF7811F" w14:textId="77777777" w:rsidR="000427CE" w:rsidRDefault="000427CE" w:rsidP="002E0AE9">
            <w:pPr>
              <w:shd w:val="clear" w:color="auto" w:fill="FFFFFF" w:themeFill="background1"/>
              <w:rPr>
                <w:b/>
                <w:bCs/>
                <w:sz w:val="24"/>
                <w:szCs w:val="24"/>
              </w:rPr>
            </w:pPr>
            <w:r w:rsidRPr="00511E59">
              <w:rPr>
                <w:b/>
                <w:bCs/>
                <w:sz w:val="24"/>
                <w:szCs w:val="24"/>
              </w:rPr>
              <w:t>Abilità</w:t>
            </w:r>
          </w:p>
          <w:p w14:paraId="64ACE0E8" w14:textId="09A94B32" w:rsidR="000427CE" w:rsidRDefault="000427CE" w:rsidP="002E0AE9">
            <w:pPr>
              <w:shd w:val="clear" w:color="auto" w:fill="FFFFFF" w:themeFill="background1"/>
              <w:rPr>
                <w:rFonts w:eastAsia="Calibri"/>
                <w:b/>
                <w:sz w:val="24"/>
                <w:szCs w:val="24"/>
                <w:u w:val="single"/>
                <w:lang w:eastAsia="en-US"/>
              </w:rPr>
            </w:pPr>
          </w:p>
        </w:tc>
        <w:tc>
          <w:tcPr>
            <w:tcW w:w="5327" w:type="dxa"/>
            <w:tcBorders>
              <w:top w:val="single" w:sz="4" w:space="0" w:color="000000"/>
              <w:left w:val="single" w:sz="4" w:space="0" w:color="auto"/>
              <w:bottom w:val="single" w:sz="4" w:space="0" w:color="000000"/>
              <w:right w:val="single" w:sz="4" w:space="0" w:color="000000"/>
            </w:tcBorders>
            <w:shd w:val="clear" w:color="auto" w:fill="auto"/>
          </w:tcPr>
          <w:p w14:paraId="4A3F0EBF" w14:textId="016685B6" w:rsidR="000427CE" w:rsidRDefault="000427CE" w:rsidP="002E0AE9">
            <w:pPr>
              <w:shd w:val="clear" w:color="auto" w:fill="FFFFFF" w:themeFill="background1"/>
              <w:rPr>
                <w:rFonts w:eastAsia="Calibri"/>
                <w:b/>
                <w:sz w:val="24"/>
                <w:szCs w:val="24"/>
                <w:u w:val="single"/>
                <w:lang w:eastAsia="en-US"/>
              </w:rPr>
            </w:pPr>
            <w:r w:rsidRPr="00917D3D">
              <w:rPr>
                <w:rFonts w:eastAsia="Calibri"/>
                <w:b/>
                <w:sz w:val="24"/>
                <w:szCs w:val="24"/>
                <w:lang w:eastAsia="en-US"/>
              </w:rPr>
              <w:t>Conoscenze</w:t>
            </w:r>
          </w:p>
        </w:tc>
      </w:tr>
    </w:tbl>
    <w:p w14:paraId="0E9E9AC4" w14:textId="77777777" w:rsidR="00687F9B" w:rsidRDefault="00687F9B" w:rsidP="002E0AE9">
      <w:pPr>
        <w:shd w:val="clear" w:color="auto" w:fill="FFFFFF" w:themeFill="background1"/>
        <w:rPr>
          <w:rFonts w:eastAsia="Calibri"/>
          <w:b/>
          <w:sz w:val="24"/>
          <w:szCs w:val="24"/>
          <w:u w:val="single"/>
          <w:lang w:eastAsia="en-US"/>
        </w:rPr>
      </w:pPr>
    </w:p>
    <w:p w14:paraId="000B77C2" w14:textId="77777777" w:rsidR="009A63DF" w:rsidRDefault="009A63DF"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8"/>
        <w:gridCol w:w="5466"/>
      </w:tblGrid>
      <w:tr w:rsidR="000427CE" w14:paraId="5A308658" w14:textId="77777777" w:rsidTr="000427CE">
        <w:trPr>
          <w:trHeight w:val="1412"/>
        </w:trPr>
        <w:tc>
          <w:tcPr>
            <w:tcW w:w="9864" w:type="dxa"/>
            <w:gridSpan w:val="2"/>
          </w:tcPr>
          <w:p w14:paraId="281A27FF" w14:textId="6DB309DC" w:rsidR="000427CE" w:rsidRPr="007318DD" w:rsidRDefault="000427CE" w:rsidP="002E0AE9">
            <w:pPr>
              <w:shd w:val="clear" w:color="auto" w:fill="FFFFFF" w:themeFill="background1"/>
              <w:jc w:val="center"/>
              <w:rPr>
                <w:rFonts w:eastAsia="Calibri"/>
                <w:b/>
                <w:bCs/>
                <w:sz w:val="24"/>
                <w:szCs w:val="24"/>
                <w:lang w:eastAsia="en-US"/>
              </w:rPr>
            </w:pPr>
            <w:r w:rsidRPr="007318DD">
              <w:rPr>
                <w:rFonts w:eastAsia="Calibri"/>
                <w:b/>
                <w:bCs/>
                <w:sz w:val="24"/>
                <w:szCs w:val="24"/>
                <w:lang w:eastAsia="en-US"/>
              </w:rPr>
              <w:t>Competenza chiave europea</w:t>
            </w:r>
          </w:p>
          <w:p w14:paraId="088E388F" w14:textId="77777777" w:rsidR="007318DD" w:rsidRPr="007318DD" w:rsidRDefault="007318DD" w:rsidP="002E0AE9">
            <w:pPr>
              <w:shd w:val="clear" w:color="auto" w:fill="FFFFFF" w:themeFill="background1"/>
              <w:jc w:val="center"/>
              <w:rPr>
                <w:rFonts w:eastAsia="Calibri"/>
                <w:b/>
                <w:bCs/>
                <w:sz w:val="24"/>
                <w:szCs w:val="24"/>
                <w:lang w:eastAsia="en-US"/>
              </w:rPr>
            </w:pPr>
          </w:p>
          <w:p w14:paraId="389F814F" w14:textId="4FA4508D" w:rsidR="000427CE" w:rsidRPr="007318DD" w:rsidRDefault="007318DD" w:rsidP="00E950D1">
            <w:pPr>
              <w:shd w:val="clear" w:color="auto" w:fill="FFFFFF" w:themeFill="background1"/>
              <w:jc w:val="center"/>
              <w:rPr>
                <w:rFonts w:eastAsia="Calibri"/>
                <w:b/>
                <w:sz w:val="24"/>
                <w:szCs w:val="24"/>
                <w:lang w:eastAsia="en-US"/>
              </w:rPr>
            </w:pPr>
            <w:r w:rsidRPr="007318DD">
              <w:rPr>
                <w:b/>
                <w:bCs/>
                <w:color w:val="000000"/>
                <w:sz w:val="24"/>
                <w:szCs w:val="24"/>
              </w:rPr>
              <w:t>COMPETENZA IN MATERIA DI CONSAPEVOLEZZA ED ESPRESSIONE CULTURALI</w:t>
            </w:r>
          </w:p>
        </w:tc>
      </w:tr>
      <w:tr w:rsidR="00687F9B" w14:paraId="0E9E9ACF"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CA" w14:textId="77777777" w:rsidR="00687F9B" w:rsidRDefault="00687F9B" w:rsidP="002E0AE9">
            <w:pPr>
              <w:shd w:val="clear" w:color="auto" w:fill="FFFFFF" w:themeFill="background1"/>
              <w:jc w:val="center"/>
            </w:pPr>
            <w:r>
              <w:rPr>
                <w:rFonts w:eastAsia="Calibri"/>
                <w:b/>
                <w:sz w:val="24"/>
                <w:szCs w:val="24"/>
                <w:lang w:eastAsia="en-US"/>
              </w:rPr>
              <w:t>Arte e immagine:</w:t>
            </w:r>
          </w:p>
          <w:p w14:paraId="0E9E9ACB"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ACC" w14:textId="77777777" w:rsidR="00687F9B" w:rsidRDefault="00687F9B" w:rsidP="002E0AE9">
            <w:pPr>
              <w:numPr>
                <w:ilvl w:val="0"/>
                <w:numId w:val="12"/>
              </w:numPr>
              <w:shd w:val="clear" w:color="auto" w:fill="FFFFFF" w:themeFill="background1"/>
            </w:pPr>
            <w:r>
              <w:rPr>
                <w:rFonts w:eastAsia="Calibri"/>
                <w:bCs/>
                <w:sz w:val="24"/>
                <w:szCs w:val="24"/>
                <w:lang w:eastAsia="en-US"/>
              </w:rPr>
              <w:t>Esprimersi e comunicare</w:t>
            </w:r>
          </w:p>
          <w:p w14:paraId="0E9E9ACD" w14:textId="77777777" w:rsidR="00687F9B" w:rsidRDefault="00687F9B" w:rsidP="002E0AE9">
            <w:pPr>
              <w:numPr>
                <w:ilvl w:val="0"/>
                <w:numId w:val="12"/>
              </w:numPr>
              <w:shd w:val="clear" w:color="auto" w:fill="FFFFFF" w:themeFill="background1"/>
            </w:pPr>
            <w:r>
              <w:rPr>
                <w:rFonts w:eastAsia="Calibri"/>
                <w:bCs/>
                <w:sz w:val="24"/>
                <w:szCs w:val="24"/>
                <w:lang w:eastAsia="en-US"/>
              </w:rPr>
              <w:t>Osservare e leggere le immagini</w:t>
            </w:r>
          </w:p>
          <w:p w14:paraId="0E9E9ACE" w14:textId="77777777" w:rsidR="00687F9B" w:rsidRDefault="00687F9B" w:rsidP="002E0AE9">
            <w:pPr>
              <w:numPr>
                <w:ilvl w:val="0"/>
                <w:numId w:val="12"/>
              </w:numPr>
              <w:shd w:val="clear" w:color="auto" w:fill="FFFFFF" w:themeFill="background1"/>
            </w:pPr>
            <w:r>
              <w:rPr>
                <w:rFonts w:eastAsia="Calibri"/>
                <w:bCs/>
                <w:sz w:val="24"/>
                <w:szCs w:val="24"/>
                <w:lang w:eastAsia="en-US"/>
              </w:rPr>
              <w:t>Comprendere ed apprezzare opere d’arte</w:t>
            </w:r>
          </w:p>
        </w:tc>
      </w:tr>
      <w:tr w:rsidR="008D1454" w14:paraId="0E9E9AD2" w14:textId="77777777" w:rsidTr="00F4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D1" w14:textId="22B0F03A" w:rsidR="008D1454" w:rsidRPr="008D1454" w:rsidRDefault="008D1454" w:rsidP="002E0AE9">
            <w:pPr>
              <w:shd w:val="clear" w:color="auto" w:fill="FFFFFF" w:themeFill="background1"/>
              <w:snapToGrid w:val="0"/>
              <w:jc w:val="center"/>
              <w:rPr>
                <w:rFonts w:eastAsia="Calibri"/>
                <w:b/>
                <w:sz w:val="24"/>
                <w:szCs w:val="24"/>
                <w:lang w:eastAsia="en-US"/>
              </w:rPr>
            </w:pPr>
            <w:r w:rsidRPr="008D1454">
              <w:rPr>
                <w:rFonts w:eastAsia="Calibri"/>
                <w:b/>
                <w:sz w:val="24"/>
                <w:szCs w:val="24"/>
                <w:lang w:eastAsia="en-US"/>
              </w:rPr>
              <w:t>Obiettivi di apprendimento</w:t>
            </w:r>
          </w:p>
        </w:tc>
      </w:tr>
      <w:tr w:rsidR="0049497E" w14:paraId="0E9E9AD5" w14:textId="77777777" w:rsidTr="00645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52"/>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D4" w14:textId="6BE3831F" w:rsidR="0049497E" w:rsidRDefault="0049497E" w:rsidP="002E0AE9">
            <w:pPr>
              <w:shd w:val="clear" w:color="auto" w:fill="FFFFFF" w:themeFill="background1"/>
              <w:snapToGrid w:val="0"/>
              <w:rPr>
                <w:rFonts w:eastAsia="Calibri"/>
                <w:b/>
                <w:sz w:val="24"/>
                <w:szCs w:val="24"/>
                <w:u w:val="single"/>
                <w:lang w:eastAsia="en-US"/>
              </w:rPr>
            </w:pPr>
          </w:p>
        </w:tc>
      </w:tr>
      <w:tr w:rsidR="008D1454" w14:paraId="5B7A08CE" w14:textId="50A09745" w:rsidTr="008D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398" w:type="dxa"/>
            <w:tcBorders>
              <w:top w:val="single" w:sz="4" w:space="0" w:color="000000"/>
              <w:left w:val="single" w:sz="4" w:space="0" w:color="000000"/>
              <w:bottom w:val="single" w:sz="4" w:space="0" w:color="000000"/>
              <w:right w:val="single" w:sz="4" w:space="0" w:color="auto"/>
            </w:tcBorders>
            <w:shd w:val="clear" w:color="auto" w:fill="auto"/>
          </w:tcPr>
          <w:p w14:paraId="30F8FFCC" w14:textId="035AA753" w:rsidR="008D1454" w:rsidRPr="008D1454" w:rsidRDefault="008D1454" w:rsidP="002E0AE9">
            <w:pPr>
              <w:shd w:val="clear" w:color="auto" w:fill="FFFFFF" w:themeFill="background1"/>
              <w:rPr>
                <w:rFonts w:eastAsia="Calibri"/>
                <w:b/>
                <w:sz w:val="24"/>
                <w:szCs w:val="24"/>
                <w:lang w:eastAsia="en-US"/>
              </w:rPr>
            </w:pPr>
            <w:r w:rsidRPr="008D1454">
              <w:rPr>
                <w:rFonts w:eastAsia="Calibri"/>
                <w:b/>
                <w:sz w:val="24"/>
                <w:szCs w:val="24"/>
                <w:lang w:eastAsia="en-US"/>
              </w:rPr>
              <w:t>Abilità</w:t>
            </w:r>
          </w:p>
        </w:tc>
        <w:tc>
          <w:tcPr>
            <w:tcW w:w="5466" w:type="dxa"/>
            <w:tcBorders>
              <w:top w:val="single" w:sz="4" w:space="0" w:color="000000"/>
              <w:left w:val="single" w:sz="4" w:space="0" w:color="auto"/>
              <w:bottom w:val="single" w:sz="4" w:space="0" w:color="000000"/>
              <w:right w:val="single" w:sz="4" w:space="0" w:color="000000"/>
            </w:tcBorders>
            <w:shd w:val="clear" w:color="auto" w:fill="auto"/>
          </w:tcPr>
          <w:p w14:paraId="3BD812CD" w14:textId="4D71E5D9" w:rsidR="008D1454" w:rsidRPr="008D1454" w:rsidRDefault="008D1454" w:rsidP="002E0AE9">
            <w:pPr>
              <w:shd w:val="clear" w:color="auto" w:fill="FFFFFF" w:themeFill="background1"/>
              <w:rPr>
                <w:rFonts w:eastAsia="Calibri"/>
                <w:b/>
                <w:sz w:val="24"/>
                <w:szCs w:val="24"/>
                <w:lang w:eastAsia="en-US"/>
              </w:rPr>
            </w:pPr>
            <w:r w:rsidRPr="008D1454">
              <w:rPr>
                <w:rFonts w:eastAsia="Calibri"/>
                <w:b/>
                <w:sz w:val="24"/>
                <w:szCs w:val="24"/>
                <w:lang w:eastAsia="en-US"/>
              </w:rPr>
              <w:t>Conoscenze</w:t>
            </w:r>
          </w:p>
        </w:tc>
      </w:tr>
      <w:tr w:rsidR="001D1C24" w14:paraId="2314ADCC" w14:textId="77777777" w:rsidTr="008D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10"/>
        </w:trPr>
        <w:tc>
          <w:tcPr>
            <w:tcW w:w="4398" w:type="dxa"/>
            <w:tcBorders>
              <w:top w:val="single" w:sz="4" w:space="0" w:color="000000"/>
              <w:left w:val="single" w:sz="4" w:space="0" w:color="000000"/>
              <w:bottom w:val="single" w:sz="4" w:space="0" w:color="000000"/>
            </w:tcBorders>
            <w:shd w:val="clear" w:color="auto" w:fill="auto"/>
          </w:tcPr>
          <w:p w14:paraId="73B09C8D" w14:textId="77777777" w:rsidR="001D1C24" w:rsidRDefault="001D1C24" w:rsidP="002E0AE9">
            <w:pPr>
              <w:shd w:val="clear" w:color="auto" w:fill="FFFFFF" w:themeFill="background1"/>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14:paraId="5972C5A2" w14:textId="77777777" w:rsidR="001D1C24" w:rsidRDefault="001D1C24" w:rsidP="002E0AE9">
            <w:pPr>
              <w:shd w:val="clear" w:color="auto" w:fill="FFFFFF" w:themeFill="background1"/>
              <w:rPr>
                <w:rFonts w:eastAsia="Calibri"/>
                <w:b/>
                <w:sz w:val="24"/>
                <w:szCs w:val="24"/>
                <w:u w:val="single"/>
                <w:lang w:eastAsia="en-US"/>
              </w:rPr>
            </w:pPr>
          </w:p>
        </w:tc>
      </w:tr>
    </w:tbl>
    <w:p w14:paraId="0E9E9AD6" w14:textId="1F9FA38D" w:rsidR="00687F9B" w:rsidRDefault="00687F9B" w:rsidP="002E0AE9">
      <w:pPr>
        <w:shd w:val="clear" w:color="auto" w:fill="FFFFFF" w:themeFill="background1"/>
        <w:rPr>
          <w:rFonts w:eastAsia="Calibri"/>
          <w:b/>
          <w:sz w:val="24"/>
          <w:szCs w:val="24"/>
          <w:u w:val="single"/>
          <w:lang w:eastAsia="en-US"/>
        </w:rPr>
      </w:pPr>
    </w:p>
    <w:p w14:paraId="4A522327" w14:textId="4C1B5B38" w:rsidR="00A037AA" w:rsidRDefault="00A037AA" w:rsidP="002E0AE9">
      <w:pPr>
        <w:shd w:val="clear" w:color="auto" w:fill="FFFFFF" w:themeFill="background1"/>
        <w:rPr>
          <w:rFonts w:eastAsia="Calibri"/>
          <w:b/>
          <w:sz w:val="24"/>
          <w:szCs w:val="24"/>
          <w:u w:val="single"/>
          <w:lang w:eastAsia="en-US"/>
        </w:rPr>
      </w:pPr>
    </w:p>
    <w:p w14:paraId="50875B32" w14:textId="73C25D8F" w:rsidR="00A037AA" w:rsidRDefault="00A037AA" w:rsidP="002E0AE9">
      <w:pPr>
        <w:shd w:val="clear" w:color="auto" w:fill="FFFFFF" w:themeFill="background1"/>
        <w:rPr>
          <w:rFonts w:eastAsia="Calibri"/>
          <w:b/>
          <w:sz w:val="24"/>
          <w:szCs w:val="24"/>
          <w:u w:val="single"/>
          <w:lang w:eastAsia="en-US"/>
        </w:rPr>
      </w:pPr>
    </w:p>
    <w:tbl>
      <w:tblPr>
        <w:tblW w:w="10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695"/>
      </w:tblGrid>
      <w:tr w:rsidR="004B7653" w14:paraId="234A4648" w14:textId="77777777" w:rsidTr="007318DD">
        <w:trPr>
          <w:trHeight w:val="1428"/>
        </w:trPr>
        <w:tc>
          <w:tcPr>
            <w:tcW w:w="10090" w:type="dxa"/>
            <w:gridSpan w:val="2"/>
          </w:tcPr>
          <w:p w14:paraId="378CCC0C" w14:textId="77777777" w:rsidR="004B7653" w:rsidRDefault="004B7653" w:rsidP="002E0AE9">
            <w:pPr>
              <w:shd w:val="clear" w:color="auto" w:fill="FFFFFF" w:themeFill="background1"/>
              <w:rPr>
                <w:rFonts w:eastAsia="Calibri"/>
                <w:b/>
                <w:sz w:val="24"/>
                <w:szCs w:val="24"/>
                <w:u w:val="single"/>
                <w:lang w:eastAsia="en-US"/>
              </w:rPr>
            </w:pPr>
          </w:p>
          <w:p w14:paraId="0F0426F7" w14:textId="136B60DD" w:rsidR="004B7653" w:rsidRPr="007318DD" w:rsidRDefault="004B7653" w:rsidP="007318DD">
            <w:pPr>
              <w:shd w:val="clear" w:color="auto" w:fill="FFFFFF" w:themeFill="background1"/>
              <w:jc w:val="center"/>
              <w:rPr>
                <w:rFonts w:eastAsia="Calibri"/>
                <w:b/>
                <w:bCs/>
                <w:sz w:val="24"/>
                <w:szCs w:val="24"/>
                <w:lang w:eastAsia="en-US"/>
              </w:rPr>
            </w:pPr>
            <w:r w:rsidRPr="00D87B6D">
              <w:rPr>
                <w:rFonts w:eastAsia="Calibri"/>
                <w:b/>
                <w:bCs/>
                <w:sz w:val="24"/>
                <w:szCs w:val="24"/>
                <w:lang w:eastAsia="en-US"/>
              </w:rPr>
              <w:t>Competenz</w:t>
            </w:r>
            <w:r>
              <w:rPr>
                <w:rFonts w:eastAsia="Calibri"/>
                <w:b/>
                <w:bCs/>
                <w:sz w:val="24"/>
                <w:szCs w:val="24"/>
                <w:lang w:eastAsia="en-US"/>
              </w:rPr>
              <w:t>a</w:t>
            </w:r>
            <w:r w:rsidRPr="00D87B6D">
              <w:rPr>
                <w:rFonts w:eastAsia="Calibri"/>
                <w:b/>
                <w:bCs/>
                <w:sz w:val="24"/>
                <w:szCs w:val="24"/>
                <w:lang w:eastAsia="en-US"/>
              </w:rPr>
              <w:t xml:space="preserve"> chiave europe</w:t>
            </w:r>
            <w:r>
              <w:rPr>
                <w:rFonts w:eastAsia="Calibri"/>
                <w:b/>
                <w:bCs/>
                <w:sz w:val="24"/>
                <w:szCs w:val="24"/>
                <w:lang w:eastAsia="en-US"/>
              </w:rPr>
              <w:t>a</w:t>
            </w:r>
          </w:p>
          <w:p w14:paraId="1316A2FD" w14:textId="77777777" w:rsidR="004B7653" w:rsidRDefault="004B7653" w:rsidP="00E950D1">
            <w:pPr>
              <w:shd w:val="clear" w:color="auto" w:fill="FFFFFF" w:themeFill="background1"/>
              <w:jc w:val="center"/>
              <w:rPr>
                <w:rFonts w:eastAsia="Calibri"/>
                <w:b/>
                <w:sz w:val="24"/>
                <w:szCs w:val="24"/>
                <w:u w:val="single"/>
                <w:lang w:eastAsia="en-US"/>
              </w:rPr>
            </w:pPr>
          </w:p>
          <w:p w14:paraId="0FB04833" w14:textId="01E6EEFF" w:rsidR="004B7653" w:rsidRPr="00E950D1" w:rsidRDefault="007318DD" w:rsidP="00E950D1">
            <w:pPr>
              <w:shd w:val="clear" w:color="auto" w:fill="FFFFFF" w:themeFill="background1"/>
              <w:jc w:val="center"/>
              <w:rPr>
                <w:rFonts w:eastAsia="Calibri"/>
                <w:b/>
                <w:sz w:val="24"/>
                <w:szCs w:val="24"/>
                <w:lang w:eastAsia="en-US"/>
              </w:rPr>
            </w:pPr>
            <w:r w:rsidRPr="00E950D1">
              <w:rPr>
                <w:b/>
                <w:bCs/>
                <w:color w:val="000000"/>
                <w:sz w:val="24"/>
                <w:szCs w:val="24"/>
              </w:rPr>
              <w:t>COMPETENZA IN MATERIA DI CONSAPEVOLEZZA ED ESPRESSIONE CULTURALI</w:t>
            </w:r>
          </w:p>
          <w:p w14:paraId="2FD6125C" w14:textId="77777777" w:rsidR="004B7653" w:rsidRPr="00E950D1" w:rsidRDefault="004B7653" w:rsidP="00E950D1">
            <w:pPr>
              <w:rPr>
                <w:rFonts w:eastAsia="Calibri"/>
                <w:sz w:val="24"/>
                <w:szCs w:val="24"/>
                <w:lang w:eastAsia="en-US"/>
              </w:rPr>
            </w:pPr>
          </w:p>
        </w:tc>
      </w:tr>
      <w:tr w:rsidR="00687F9B" w14:paraId="0E9E9ADB"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D7" w14:textId="77777777" w:rsidR="00687F9B" w:rsidRPr="000165C5" w:rsidRDefault="00687F9B" w:rsidP="002E0AE9">
            <w:pPr>
              <w:shd w:val="clear" w:color="auto" w:fill="FFFFFF" w:themeFill="background1"/>
              <w:jc w:val="center"/>
              <w:rPr>
                <w:sz w:val="24"/>
                <w:szCs w:val="24"/>
              </w:rPr>
            </w:pPr>
            <w:r w:rsidRPr="000165C5">
              <w:rPr>
                <w:rFonts w:eastAsia="Calibri"/>
                <w:b/>
                <w:sz w:val="24"/>
                <w:szCs w:val="24"/>
                <w:lang w:eastAsia="en-US"/>
              </w:rPr>
              <w:t>Musica:</w:t>
            </w:r>
          </w:p>
          <w:p w14:paraId="0E9E9AD8" w14:textId="77777777" w:rsidR="00687F9B" w:rsidRPr="000165C5" w:rsidRDefault="00687F9B" w:rsidP="002E0AE9">
            <w:pPr>
              <w:shd w:val="clear" w:color="auto" w:fill="FFFFFF" w:themeFill="background1"/>
              <w:rPr>
                <w:sz w:val="24"/>
                <w:szCs w:val="24"/>
              </w:rPr>
            </w:pPr>
            <w:r w:rsidRPr="000165C5">
              <w:rPr>
                <w:rFonts w:eastAsia="Calibri"/>
                <w:b/>
                <w:sz w:val="24"/>
                <w:szCs w:val="24"/>
                <w:u w:val="single"/>
                <w:lang w:eastAsia="en-US"/>
              </w:rPr>
              <w:t>Nucleo tematico</w:t>
            </w:r>
          </w:p>
          <w:p w14:paraId="0E9E9AD9" w14:textId="56A251B7" w:rsidR="00687F9B" w:rsidRPr="000165C5" w:rsidRDefault="00687F9B" w:rsidP="002E0AE9">
            <w:pPr>
              <w:numPr>
                <w:ilvl w:val="0"/>
                <w:numId w:val="12"/>
              </w:numPr>
              <w:shd w:val="clear" w:color="auto" w:fill="FFFFFF" w:themeFill="background1"/>
              <w:rPr>
                <w:sz w:val="24"/>
                <w:szCs w:val="24"/>
              </w:rPr>
            </w:pPr>
            <w:r w:rsidRPr="000165C5">
              <w:rPr>
                <w:rFonts w:eastAsia="Calibri"/>
                <w:bCs/>
                <w:sz w:val="24"/>
                <w:szCs w:val="24"/>
                <w:lang w:eastAsia="en-US"/>
              </w:rPr>
              <w:t>Ascolto</w:t>
            </w:r>
            <w:r w:rsidRPr="000165C5">
              <w:rPr>
                <w:rFonts w:eastAsia="Calibri"/>
                <w:bCs/>
                <w:sz w:val="24"/>
                <w:szCs w:val="24"/>
                <w:lang w:eastAsia="en-US"/>
              </w:rPr>
              <w:tab/>
            </w:r>
          </w:p>
          <w:p w14:paraId="0ED3DF83" w14:textId="77777777" w:rsidR="00687F9B" w:rsidRDefault="000165C5" w:rsidP="002E0AE9">
            <w:pPr>
              <w:numPr>
                <w:ilvl w:val="0"/>
                <w:numId w:val="12"/>
              </w:numPr>
              <w:shd w:val="clear" w:color="auto" w:fill="FFFFFF" w:themeFill="background1"/>
              <w:rPr>
                <w:sz w:val="24"/>
                <w:szCs w:val="24"/>
              </w:rPr>
            </w:pPr>
            <w:r w:rsidRPr="000165C5">
              <w:rPr>
                <w:sz w:val="24"/>
                <w:szCs w:val="24"/>
              </w:rPr>
              <w:t>Produzione.</w:t>
            </w:r>
          </w:p>
          <w:p w14:paraId="0E9E9ADA" w14:textId="6EE62986" w:rsidR="00F044BA" w:rsidRPr="000165C5" w:rsidRDefault="00F044BA" w:rsidP="00F044BA">
            <w:pPr>
              <w:shd w:val="clear" w:color="auto" w:fill="FFFFFF" w:themeFill="background1"/>
              <w:ind w:left="720"/>
              <w:rPr>
                <w:sz w:val="24"/>
                <w:szCs w:val="24"/>
              </w:rPr>
            </w:pPr>
          </w:p>
        </w:tc>
      </w:tr>
      <w:tr w:rsidR="004B7653" w14:paraId="0E9E9ADF"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10090" w:type="dxa"/>
            <w:gridSpan w:val="2"/>
            <w:tcBorders>
              <w:top w:val="single" w:sz="4" w:space="0" w:color="000000"/>
              <w:left w:val="single" w:sz="4" w:space="0" w:color="000000"/>
              <w:bottom w:val="single" w:sz="4" w:space="0" w:color="auto"/>
              <w:right w:val="single" w:sz="4" w:space="0" w:color="auto"/>
            </w:tcBorders>
            <w:shd w:val="clear" w:color="auto" w:fill="auto"/>
          </w:tcPr>
          <w:p w14:paraId="0E9E9ADE" w14:textId="74735C5C" w:rsidR="004B7653" w:rsidRPr="004B7653" w:rsidRDefault="004B7653" w:rsidP="002E0AE9">
            <w:pPr>
              <w:shd w:val="clear" w:color="auto" w:fill="FFFFFF" w:themeFill="background1"/>
              <w:jc w:val="center"/>
              <w:rPr>
                <w:rFonts w:eastAsia="Calibri"/>
                <w:b/>
                <w:sz w:val="24"/>
                <w:szCs w:val="24"/>
                <w:lang w:eastAsia="en-US"/>
              </w:rPr>
            </w:pPr>
            <w:r w:rsidRPr="004B7653">
              <w:rPr>
                <w:rFonts w:eastAsia="Calibri"/>
                <w:b/>
                <w:sz w:val="24"/>
                <w:szCs w:val="24"/>
                <w:lang w:eastAsia="en-US"/>
              </w:rPr>
              <w:t>Obiettivi di apprendimento</w:t>
            </w:r>
          </w:p>
        </w:tc>
      </w:tr>
      <w:tr w:rsidR="0049497E" w14:paraId="7E964D4F"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60"/>
        </w:trPr>
        <w:tc>
          <w:tcPr>
            <w:tcW w:w="10090" w:type="dxa"/>
            <w:gridSpan w:val="2"/>
            <w:tcBorders>
              <w:top w:val="single" w:sz="4" w:space="0" w:color="auto"/>
              <w:left w:val="single" w:sz="4" w:space="0" w:color="000000"/>
              <w:bottom w:val="single" w:sz="4" w:space="0" w:color="000000"/>
              <w:right w:val="single" w:sz="4" w:space="0" w:color="auto"/>
            </w:tcBorders>
            <w:shd w:val="clear" w:color="auto" w:fill="auto"/>
          </w:tcPr>
          <w:p w14:paraId="70C632C3" w14:textId="77777777" w:rsidR="0049497E" w:rsidRPr="004B7653" w:rsidRDefault="0049497E" w:rsidP="002E0AE9">
            <w:pPr>
              <w:shd w:val="clear" w:color="auto" w:fill="FFFFFF" w:themeFill="background1"/>
              <w:jc w:val="center"/>
              <w:rPr>
                <w:rFonts w:eastAsia="Calibri"/>
                <w:b/>
                <w:sz w:val="24"/>
                <w:szCs w:val="24"/>
                <w:lang w:eastAsia="en-US"/>
              </w:rPr>
            </w:pPr>
          </w:p>
        </w:tc>
      </w:tr>
      <w:tr w:rsidR="0003439D" w14:paraId="0E9E9AE2"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2"/>
        </w:trPr>
        <w:tc>
          <w:tcPr>
            <w:tcW w:w="4395" w:type="dxa"/>
            <w:tcBorders>
              <w:top w:val="single" w:sz="4" w:space="0" w:color="000000"/>
              <w:left w:val="single" w:sz="4" w:space="0" w:color="000000"/>
              <w:bottom w:val="single" w:sz="4" w:space="0" w:color="auto"/>
            </w:tcBorders>
            <w:shd w:val="clear" w:color="auto" w:fill="auto"/>
          </w:tcPr>
          <w:p w14:paraId="0E9E9AE0" w14:textId="04C60F5F" w:rsidR="0003439D" w:rsidRPr="004B7653" w:rsidRDefault="004B7653" w:rsidP="002E0AE9">
            <w:pPr>
              <w:shd w:val="clear" w:color="auto" w:fill="FFFFFF" w:themeFill="background1"/>
              <w:rPr>
                <w:b/>
                <w:bCs/>
                <w:sz w:val="24"/>
                <w:szCs w:val="24"/>
              </w:rPr>
            </w:pPr>
            <w:bookmarkStart w:id="1" w:name="_Hlk52398296"/>
            <w:r w:rsidRPr="004B7653">
              <w:rPr>
                <w:b/>
                <w:bCs/>
                <w:sz w:val="24"/>
                <w:szCs w:val="24"/>
              </w:rPr>
              <w:t xml:space="preserve">Abilità </w:t>
            </w:r>
          </w:p>
        </w:tc>
        <w:tc>
          <w:tcPr>
            <w:tcW w:w="5695" w:type="dxa"/>
            <w:tcBorders>
              <w:top w:val="single" w:sz="4" w:space="0" w:color="000000"/>
              <w:left w:val="single" w:sz="4" w:space="0" w:color="000000"/>
              <w:bottom w:val="single" w:sz="4" w:space="0" w:color="auto"/>
              <w:right w:val="single" w:sz="4" w:space="0" w:color="000000"/>
            </w:tcBorders>
            <w:shd w:val="clear" w:color="auto" w:fill="auto"/>
          </w:tcPr>
          <w:p w14:paraId="0E9E9AE1" w14:textId="582706B8" w:rsidR="0003439D" w:rsidRPr="004B7653" w:rsidRDefault="004B7653" w:rsidP="002E0AE9">
            <w:pPr>
              <w:shd w:val="clear" w:color="auto" w:fill="FFFFFF" w:themeFill="background1"/>
              <w:snapToGrid w:val="0"/>
              <w:rPr>
                <w:rFonts w:eastAsia="Calibri"/>
                <w:b/>
                <w:sz w:val="24"/>
                <w:szCs w:val="24"/>
                <w:lang w:eastAsia="en-US"/>
              </w:rPr>
            </w:pPr>
            <w:r w:rsidRPr="004B7653">
              <w:rPr>
                <w:rFonts w:eastAsia="Calibri"/>
                <w:b/>
                <w:sz w:val="24"/>
                <w:szCs w:val="24"/>
                <w:lang w:eastAsia="en-US"/>
              </w:rPr>
              <w:t>Conoscenze</w:t>
            </w:r>
          </w:p>
        </w:tc>
      </w:tr>
      <w:tr w:rsidR="0049497E" w14:paraId="6EDFAA14"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0"/>
        </w:trPr>
        <w:tc>
          <w:tcPr>
            <w:tcW w:w="4395" w:type="dxa"/>
            <w:tcBorders>
              <w:top w:val="single" w:sz="4" w:space="0" w:color="auto"/>
              <w:left w:val="single" w:sz="4" w:space="0" w:color="000000"/>
              <w:bottom w:val="single" w:sz="4" w:space="0" w:color="000000"/>
            </w:tcBorders>
            <w:shd w:val="clear" w:color="auto" w:fill="auto"/>
          </w:tcPr>
          <w:p w14:paraId="38D70290" w14:textId="77777777" w:rsidR="0049497E" w:rsidRPr="004B7653" w:rsidRDefault="0049497E" w:rsidP="002E0AE9">
            <w:pPr>
              <w:shd w:val="clear" w:color="auto" w:fill="FFFFFF" w:themeFill="background1"/>
              <w:rPr>
                <w:b/>
                <w:bCs/>
                <w:sz w:val="24"/>
                <w:szCs w:val="24"/>
              </w:rPr>
            </w:pPr>
          </w:p>
        </w:tc>
        <w:tc>
          <w:tcPr>
            <w:tcW w:w="5695" w:type="dxa"/>
            <w:tcBorders>
              <w:top w:val="single" w:sz="4" w:space="0" w:color="auto"/>
              <w:left w:val="single" w:sz="4" w:space="0" w:color="000000"/>
              <w:bottom w:val="single" w:sz="4" w:space="0" w:color="000000"/>
              <w:right w:val="single" w:sz="4" w:space="0" w:color="000000"/>
            </w:tcBorders>
            <w:shd w:val="clear" w:color="auto" w:fill="auto"/>
          </w:tcPr>
          <w:p w14:paraId="2B8A2CA6" w14:textId="77777777" w:rsidR="0049497E" w:rsidRPr="004B7653" w:rsidRDefault="0049497E" w:rsidP="002E0AE9">
            <w:pPr>
              <w:shd w:val="clear" w:color="auto" w:fill="FFFFFF" w:themeFill="background1"/>
              <w:snapToGrid w:val="0"/>
              <w:rPr>
                <w:rFonts w:eastAsia="Calibri"/>
                <w:b/>
                <w:sz w:val="24"/>
                <w:szCs w:val="24"/>
                <w:lang w:eastAsia="en-US"/>
              </w:rPr>
            </w:pPr>
          </w:p>
        </w:tc>
      </w:tr>
      <w:bookmarkEnd w:id="1"/>
    </w:tbl>
    <w:p w14:paraId="0E9E9AFD" w14:textId="76435D1E" w:rsidR="00687F9B" w:rsidRDefault="00687F9B" w:rsidP="002E0AE9">
      <w:pPr>
        <w:shd w:val="clear" w:color="auto" w:fill="FFFFFF" w:themeFill="background1"/>
        <w:rPr>
          <w:rFonts w:eastAsia="Calibri"/>
          <w:b/>
          <w:sz w:val="24"/>
          <w:szCs w:val="24"/>
          <w:u w:val="single"/>
          <w:lang w:eastAsia="en-US"/>
        </w:rPr>
      </w:pPr>
    </w:p>
    <w:p w14:paraId="11583752" w14:textId="004EFC2A" w:rsidR="004B7653" w:rsidRDefault="004B7653" w:rsidP="002E0AE9">
      <w:pPr>
        <w:shd w:val="clear" w:color="auto" w:fill="FFFFFF" w:themeFill="background1"/>
        <w:rPr>
          <w:rFonts w:eastAsia="Calibri"/>
          <w:b/>
          <w:sz w:val="24"/>
          <w:szCs w:val="24"/>
          <w:u w:val="single"/>
          <w:lang w:eastAsia="en-US"/>
        </w:rPr>
      </w:pPr>
    </w:p>
    <w:tbl>
      <w:tblPr>
        <w:tblStyle w:val="Grigliatabella"/>
        <w:tblW w:w="10060" w:type="dxa"/>
        <w:tblLook w:val="04A0" w:firstRow="1" w:lastRow="0" w:firstColumn="1" w:lastColumn="0" w:noHBand="0" w:noVBand="1"/>
      </w:tblPr>
      <w:tblGrid>
        <w:gridCol w:w="4814"/>
        <w:gridCol w:w="5246"/>
      </w:tblGrid>
      <w:tr w:rsidR="004B7653" w14:paraId="0554060E" w14:textId="77777777" w:rsidTr="001328AB">
        <w:tc>
          <w:tcPr>
            <w:tcW w:w="10060" w:type="dxa"/>
            <w:gridSpan w:val="2"/>
          </w:tcPr>
          <w:p w14:paraId="012FCED9" w14:textId="77777777" w:rsidR="004B7653" w:rsidRPr="004B7653" w:rsidRDefault="004B7653" w:rsidP="002E0AE9">
            <w:pPr>
              <w:shd w:val="clear" w:color="auto" w:fill="FFFFFF" w:themeFill="background1"/>
              <w:jc w:val="center"/>
              <w:rPr>
                <w:rFonts w:ascii="Times New Roman" w:hAnsi="Times New Roman"/>
                <w:b/>
                <w:bCs/>
                <w:sz w:val="24"/>
                <w:szCs w:val="24"/>
                <w:lang w:eastAsia="en-US"/>
              </w:rPr>
            </w:pPr>
            <w:r w:rsidRPr="004B7653">
              <w:rPr>
                <w:rFonts w:ascii="Times New Roman" w:hAnsi="Times New Roman"/>
                <w:b/>
                <w:bCs/>
                <w:sz w:val="24"/>
                <w:szCs w:val="24"/>
                <w:lang w:eastAsia="en-US"/>
              </w:rPr>
              <w:t>Competenza chiave europea</w:t>
            </w:r>
          </w:p>
          <w:p w14:paraId="221F02B2" w14:textId="77777777" w:rsidR="004B7653" w:rsidRPr="004B7653" w:rsidRDefault="004B7653" w:rsidP="002E0AE9">
            <w:pPr>
              <w:shd w:val="clear" w:color="auto" w:fill="FFFFFF" w:themeFill="background1"/>
              <w:rPr>
                <w:rFonts w:ascii="Times New Roman" w:hAnsi="Times New Roman"/>
                <w:b/>
                <w:sz w:val="24"/>
                <w:szCs w:val="24"/>
                <w:u w:val="single"/>
                <w:lang w:eastAsia="en-US"/>
              </w:rPr>
            </w:pPr>
          </w:p>
          <w:p w14:paraId="2C10F118" w14:textId="79ABD740" w:rsidR="00E950D1" w:rsidRPr="00E93C04" w:rsidRDefault="007318DD" w:rsidP="00E950D1">
            <w:pPr>
              <w:pStyle w:val="NormaleWeb"/>
              <w:spacing w:before="140" w:beforeAutospacing="0" w:after="0" w:afterAutospacing="0"/>
              <w:ind w:right="180"/>
              <w:jc w:val="center"/>
              <w:rPr>
                <w:rFonts w:ascii="Times New Roman" w:hAnsi="Times New Roman"/>
              </w:rPr>
            </w:pPr>
            <w:r w:rsidRPr="00E93C04">
              <w:rPr>
                <w:rFonts w:ascii="Times New Roman" w:hAnsi="Times New Roman"/>
                <w:b/>
                <w:bCs/>
                <w:color w:val="000000"/>
              </w:rPr>
              <w:t>COMPETENZA IN MATERIA DI CONSAPEVOLEZZA ED ESPRESSIONE CULTURALI</w:t>
            </w:r>
          </w:p>
          <w:p w14:paraId="7EDD27FD" w14:textId="77777777" w:rsidR="004B7653" w:rsidRDefault="004B7653" w:rsidP="00E950D1">
            <w:pPr>
              <w:shd w:val="clear" w:color="auto" w:fill="FFFFFF" w:themeFill="background1"/>
              <w:jc w:val="center"/>
              <w:rPr>
                <w:b/>
                <w:sz w:val="24"/>
                <w:szCs w:val="24"/>
                <w:u w:val="single"/>
                <w:lang w:eastAsia="en-US"/>
              </w:rPr>
            </w:pPr>
          </w:p>
        </w:tc>
      </w:tr>
      <w:tr w:rsidR="004B7653" w14:paraId="29D92832" w14:textId="77777777" w:rsidTr="001328AB">
        <w:tc>
          <w:tcPr>
            <w:tcW w:w="10060" w:type="dxa"/>
            <w:gridSpan w:val="2"/>
            <w:shd w:val="clear" w:color="auto" w:fill="FFFFFF" w:themeFill="background1"/>
          </w:tcPr>
          <w:p w14:paraId="040F1918" w14:textId="77777777" w:rsidR="004B7653" w:rsidRPr="004B7653" w:rsidRDefault="004B7653" w:rsidP="002E0AE9">
            <w:pPr>
              <w:shd w:val="clear" w:color="auto" w:fill="FFFFFF" w:themeFill="background1"/>
              <w:jc w:val="center"/>
              <w:rPr>
                <w:rFonts w:ascii="Times New Roman" w:hAnsi="Times New Roman"/>
              </w:rPr>
            </w:pPr>
            <w:r w:rsidRPr="004B7653">
              <w:rPr>
                <w:rFonts w:ascii="Times New Roman" w:hAnsi="Times New Roman"/>
                <w:b/>
                <w:sz w:val="24"/>
                <w:szCs w:val="24"/>
                <w:lang w:eastAsia="en-US"/>
              </w:rPr>
              <w:t xml:space="preserve">Educazione Fisica </w:t>
            </w:r>
          </w:p>
          <w:p w14:paraId="52427294" w14:textId="77777777" w:rsidR="004B7653" w:rsidRPr="004B7653" w:rsidRDefault="004B7653" w:rsidP="002E0AE9">
            <w:pPr>
              <w:shd w:val="clear" w:color="auto" w:fill="FFFFFF" w:themeFill="background1"/>
              <w:rPr>
                <w:rFonts w:ascii="Times New Roman" w:hAnsi="Times New Roman"/>
              </w:rPr>
            </w:pPr>
            <w:r w:rsidRPr="004B7653">
              <w:rPr>
                <w:rFonts w:ascii="Times New Roman" w:hAnsi="Times New Roman"/>
                <w:b/>
                <w:sz w:val="24"/>
                <w:szCs w:val="24"/>
                <w:u w:val="single"/>
                <w:lang w:eastAsia="en-US"/>
              </w:rPr>
              <w:t>Nucleo tematico</w:t>
            </w:r>
          </w:p>
          <w:p w14:paraId="5A326ED5"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corpo e la sua relazione con lo spazio e il tempo</w:t>
            </w:r>
          </w:p>
          <w:p w14:paraId="5BD2BDC4"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linguaggio del corpo come modalità comunicativo – espressiva</w:t>
            </w:r>
          </w:p>
          <w:p w14:paraId="3EC6E09E"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gioco, lo sport, le regole e il fair play</w:t>
            </w:r>
          </w:p>
          <w:p w14:paraId="6EA3F41F"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Salute e benessere, prevenzione e sicurezza</w:t>
            </w:r>
          </w:p>
          <w:p w14:paraId="54CF255C" w14:textId="77777777" w:rsidR="004B7653" w:rsidRDefault="004B7653" w:rsidP="002E0AE9">
            <w:pPr>
              <w:shd w:val="clear" w:color="auto" w:fill="FFFFFF" w:themeFill="background1"/>
              <w:rPr>
                <w:b/>
                <w:sz w:val="24"/>
                <w:szCs w:val="24"/>
                <w:u w:val="single"/>
                <w:lang w:eastAsia="en-US"/>
              </w:rPr>
            </w:pPr>
          </w:p>
        </w:tc>
      </w:tr>
      <w:tr w:rsidR="004B7653" w14:paraId="03C34ED9" w14:textId="77777777" w:rsidTr="001328AB">
        <w:trPr>
          <w:trHeight w:val="1158"/>
        </w:trPr>
        <w:tc>
          <w:tcPr>
            <w:tcW w:w="10060" w:type="dxa"/>
            <w:gridSpan w:val="2"/>
          </w:tcPr>
          <w:p w14:paraId="7761F365" w14:textId="268B22EB" w:rsidR="004B7653" w:rsidRPr="004B7653" w:rsidRDefault="004B7653" w:rsidP="002E0AE9">
            <w:pPr>
              <w:shd w:val="clear" w:color="auto" w:fill="FFFFFF" w:themeFill="background1"/>
              <w:jc w:val="center"/>
              <w:rPr>
                <w:rFonts w:ascii="Times New Roman" w:hAnsi="Times New Roman"/>
                <w:b/>
                <w:sz w:val="24"/>
                <w:szCs w:val="24"/>
                <w:u w:val="single"/>
                <w:lang w:eastAsia="en-US"/>
              </w:rPr>
            </w:pPr>
            <w:r w:rsidRPr="004B7653">
              <w:rPr>
                <w:rFonts w:ascii="Times New Roman" w:hAnsi="Times New Roman"/>
                <w:b/>
                <w:sz w:val="24"/>
                <w:szCs w:val="24"/>
                <w:lang w:eastAsia="en-US"/>
              </w:rPr>
              <w:lastRenderedPageBreak/>
              <w:t>Obiettivi di apprendimento</w:t>
            </w:r>
          </w:p>
        </w:tc>
      </w:tr>
      <w:tr w:rsidR="004B7653" w14:paraId="4D67EFCE" w14:textId="77777777" w:rsidTr="001328AB">
        <w:trPr>
          <w:trHeight w:val="370"/>
        </w:trPr>
        <w:tc>
          <w:tcPr>
            <w:tcW w:w="4814" w:type="dxa"/>
            <w:tcBorders>
              <w:top w:val="single" w:sz="4" w:space="0" w:color="000000"/>
              <w:left w:val="single" w:sz="4" w:space="0" w:color="000000"/>
              <w:bottom w:val="single" w:sz="4" w:space="0" w:color="auto"/>
            </w:tcBorders>
            <w:shd w:val="clear" w:color="auto" w:fill="auto"/>
          </w:tcPr>
          <w:p w14:paraId="76B496B2" w14:textId="28064A97" w:rsidR="004B7653" w:rsidRPr="004B7653" w:rsidRDefault="004B7653" w:rsidP="002E0AE9">
            <w:pPr>
              <w:shd w:val="clear" w:color="auto" w:fill="FFFFFF" w:themeFill="background1"/>
              <w:rPr>
                <w:rFonts w:ascii="Times New Roman" w:hAnsi="Times New Roman"/>
                <w:b/>
                <w:sz w:val="24"/>
                <w:szCs w:val="24"/>
                <w:u w:val="single"/>
                <w:lang w:eastAsia="en-US"/>
              </w:rPr>
            </w:pPr>
            <w:r w:rsidRPr="004B7653">
              <w:rPr>
                <w:rFonts w:ascii="Times New Roman" w:hAnsi="Times New Roman"/>
                <w:b/>
                <w:bCs/>
                <w:sz w:val="24"/>
                <w:szCs w:val="24"/>
              </w:rPr>
              <w:t xml:space="preserve">Abilità </w:t>
            </w:r>
          </w:p>
        </w:tc>
        <w:tc>
          <w:tcPr>
            <w:tcW w:w="5246" w:type="dxa"/>
            <w:tcBorders>
              <w:top w:val="single" w:sz="4" w:space="0" w:color="000000"/>
              <w:left w:val="single" w:sz="4" w:space="0" w:color="000000"/>
              <w:bottom w:val="single" w:sz="4" w:space="0" w:color="auto"/>
              <w:right w:val="single" w:sz="4" w:space="0" w:color="000000"/>
            </w:tcBorders>
            <w:shd w:val="clear" w:color="auto" w:fill="auto"/>
          </w:tcPr>
          <w:p w14:paraId="09062FE4" w14:textId="14683AAE" w:rsidR="004B7653" w:rsidRPr="004B7653" w:rsidRDefault="004B7653" w:rsidP="002E0AE9">
            <w:pPr>
              <w:shd w:val="clear" w:color="auto" w:fill="FFFFFF" w:themeFill="background1"/>
              <w:rPr>
                <w:rFonts w:ascii="Times New Roman" w:hAnsi="Times New Roman"/>
                <w:b/>
                <w:sz w:val="24"/>
                <w:szCs w:val="24"/>
                <w:u w:val="single"/>
                <w:lang w:eastAsia="en-US"/>
              </w:rPr>
            </w:pPr>
            <w:r w:rsidRPr="004B7653">
              <w:rPr>
                <w:rFonts w:ascii="Times New Roman" w:hAnsi="Times New Roman"/>
                <w:b/>
                <w:sz w:val="24"/>
                <w:szCs w:val="24"/>
                <w:lang w:eastAsia="en-US"/>
              </w:rPr>
              <w:t>Conoscenze</w:t>
            </w:r>
          </w:p>
        </w:tc>
      </w:tr>
      <w:tr w:rsidR="0049497E" w14:paraId="449104B2" w14:textId="77777777" w:rsidTr="001328AB">
        <w:trPr>
          <w:trHeight w:val="2030"/>
        </w:trPr>
        <w:tc>
          <w:tcPr>
            <w:tcW w:w="4814" w:type="dxa"/>
            <w:tcBorders>
              <w:top w:val="single" w:sz="4" w:space="0" w:color="auto"/>
              <w:left w:val="single" w:sz="4" w:space="0" w:color="000000"/>
              <w:bottom w:val="single" w:sz="4" w:space="0" w:color="000000"/>
            </w:tcBorders>
            <w:shd w:val="clear" w:color="auto" w:fill="auto"/>
          </w:tcPr>
          <w:p w14:paraId="307A5AAD" w14:textId="77777777" w:rsidR="0049497E" w:rsidRPr="004B7653" w:rsidRDefault="0049497E" w:rsidP="002E0AE9">
            <w:pPr>
              <w:shd w:val="clear" w:color="auto" w:fill="FFFFFF" w:themeFill="background1"/>
              <w:rPr>
                <w:b/>
                <w:bCs/>
                <w:sz w:val="24"/>
                <w:szCs w:val="24"/>
              </w:rPr>
            </w:pPr>
          </w:p>
        </w:tc>
        <w:tc>
          <w:tcPr>
            <w:tcW w:w="5246" w:type="dxa"/>
            <w:tcBorders>
              <w:top w:val="single" w:sz="4" w:space="0" w:color="auto"/>
              <w:left w:val="single" w:sz="4" w:space="0" w:color="000000"/>
              <w:bottom w:val="single" w:sz="4" w:space="0" w:color="000000"/>
              <w:right w:val="single" w:sz="4" w:space="0" w:color="000000"/>
            </w:tcBorders>
            <w:shd w:val="clear" w:color="auto" w:fill="auto"/>
          </w:tcPr>
          <w:p w14:paraId="60F57B88" w14:textId="77777777" w:rsidR="0049497E" w:rsidRPr="004B7653" w:rsidRDefault="0049497E" w:rsidP="002E0AE9">
            <w:pPr>
              <w:shd w:val="clear" w:color="auto" w:fill="FFFFFF" w:themeFill="background1"/>
              <w:rPr>
                <w:b/>
                <w:sz w:val="24"/>
                <w:szCs w:val="24"/>
                <w:lang w:eastAsia="en-US"/>
              </w:rPr>
            </w:pPr>
          </w:p>
        </w:tc>
      </w:tr>
    </w:tbl>
    <w:p w14:paraId="712C93A6" w14:textId="77777777" w:rsidR="004B7653" w:rsidRDefault="004B7653" w:rsidP="002E0AE9">
      <w:pPr>
        <w:shd w:val="clear" w:color="auto" w:fill="FFFFFF" w:themeFill="background1"/>
        <w:rPr>
          <w:rFonts w:eastAsia="Calibri"/>
          <w:b/>
          <w:sz w:val="24"/>
          <w:szCs w:val="24"/>
          <w:u w:val="single"/>
          <w:lang w:eastAsia="en-US"/>
        </w:rPr>
      </w:pPr>
    </w:p>
    <w:p w14:paraId="3270BA96" w14:textId="536C051E" w:rsidR="001D1C24" w:rsidRDefault="001D1C24" w:rsidP="002E0AE9">
      <w:pPr>
        <w:shd w:val="clear" w:color="auto" w:fill="FFFFFF" w:themeFill="background1"/>
        <w:rPr>
          <w:rFonts w:eastAsia="Calibri"/>
          <w:b/>
          <w:sz w:val="24"/>
          <w:szCs w:val="24"/>
          <w:u w:val="single"/>
          <w:lang w:eastAsia="en-US"/>
        </w:rPr>
      </w:pPr>
    </w:p>
    <w:p w14:paraId="2995EC1A" w14:textId="5C2CC4F4" w:rsidR="004B7653" w:rsidRDefault="004B7653" w:rsidP="002E0AE9">
      <w:pPr>
        <w:shd w:val="clear" w:color="auto" w:fill="FFFFFF" w:themeFill="background1"/>
        <w:rPr>
          <w:rFonts w:eastAsia="Calibri"/>
          <w:b/>
          <w:sz w:val="24"/>
          <w:szCs w:val="24"/>
          <w:u w:val="single"/>
          <w:lang w:eastAsia="en-US"/>
        </w:rPr>
      </w:pPr>
    </w:p>
    <w:p w14:paraId="3C8CACA4" w14:textId="7BC7EDE9" w:rsidR="004B7653" w:rsidRDefault="004B7653" w:rsidP="002E0AE9">
      <w:pPr>
        <w:shd w:val="clear" w:color="auto" w:fill="FFFFFF" w:themeFill="background1"/>
        <w:rPr>
          <w:rFonts w:eastAsia="Calibri"/>
          <w:b/>
          <w:sz w:val="24"/>
          <w:szCs w:val="24"/>
          <w:u w:val="single"/>
          <w:lang w:eastAsia="en-US"/>
        </w:rPr>
      </w:pPr>
    </w:p>
    <w:p w14:paraId="1523EFDC" w14:textId="1EB57BB4" w:rsidR="004B7653" w:rsidRDefault="004B7653" w:rsidP="002E0AE9">
      <w:pPr>
        <w:shd w:val="clear" w:color="auto" w:fill="FFFFFF" w:themeFill="background1"/>
        <w:rPr>
          <w:rFonts w:eastAsia="Calibri"/>
          <w:b/>
          <w:sz w:val="24"/>
          <w:szCs w:val="24"/>
          <w:u w:val="single"/>
          <w:lang w:eastAsia="en-US"/>
        </w:rPr>
      </w:pPr>
    </w:p>
    <w:p w14:paraId="33576562" w14:textId="3AD934E6" w:rsidR="004B7653" w:rsidRDefault="004B7653"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7"/>
        <w:gridCol w:w="480"/>
        <w:gridCol w:w="18"/>
        <w:gridCol w:w="4969"/>
      </w:tblGrid>
      <w:tr w:rsidR="009801E4" w14:paraId="13479785" w14:textId="77777777" w:rsidTr="007318DD">
        <w:trPr>
          <w:trHeight w:val="1545"/>
        </w:trPr>
        <w:tc>
          <w:tcPr>
            <w:tcW w:w="9864" w:type="dxa"/>
            <w:gridSpan w:val="4"/>
          </w:tcPr>
          <w:p w14:paraId="7B223404" w14:textId="77777777" w:rsidR="009801E4" w:rsidRDefault="009801E4" w:rsidP="002E0AE9">
            <w:pPr>
              <w:shd w:val="clear" w:color="auto" w:fill="FFFFFF" w:themeFill="background1"/>
              <w:rPr>
                <w:rFonts w:eastAsia="Calibri"/>
                <w:b/>
                <w:sz w:val="24"/>
                <w:szCs w:val="24"/>
                <w:u w:val="single"/>
                <w:lang w:eastAsia="en-US"/>
              </w:rPr>
            </w:pPr>
          </w:p>
          <w:p w14:paraId="3B606288" w14:textId="506DAEA1" w:rsidR="009801E4" w:rsidRDefault="009801E4"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1AD14469" w14:textId="77777777" w:rsidR="007318DD" w:rsidRPr="004B7653" w:rsidRDefault="007318DD" w:rsidP="002E0AE9">
            <w:pPr>
              <w:shd w:val="clear" w:color="auto" w:fill="FFFFFF" w:themeFill="background1"/>
              <w:jc w:val="center"/>
              <w:rPr>
                <w:rFonts w:eastAsia="Calibri"/>
                <w:b/>
                <w:bCs/>
                <w:sz w:val="24"/>
                <w:szCs w:val="24"/>
                <w:lang w:eastAsia="en-US"/>
              </w:rPr>
            </w:pPr>
          </w:p>
          <w:p w14:paraId="37B4199E" w14:textId="0C2F0C25" w:rsidR="009801E4" w:rsidRPr="00E950D1" w:rsidRDefault="007318DD" w:rsidP="00E950D1">
            <w:pPr>
              <w:shd w:val="clear" w:color="auto" w:fill="FFFFFF" w:themeFill="background1"/>
              <w:jc w:val="center"/>
              <w:rPr>
                <w:rFonts w:eastAsia="Calibri"/>
                <w:b/>
                <w:sz w:val="24"/>
                <w:szCs w:val="24"/>
                <w:lang w:eastAsia="en-US"/>
              </w:rPr>
            </w:pPr>
            <w:r w:rsidRPr="00E950D1">
              <w:rPr>
                <w:b/>
                <w:bCs/>
                <w:color w:val="000000"/>
                <w:sz w:val="24"/>
                <w:szCs w:val="24"/>
              </w:rPr>
              <w:t>COMPETENZA MATEMATICA E COMPETENZA IN SCIENZE, TECNOLOGI</w:t>
            </w:r>
            <w:r>
              <w:rPr>
                <w:b/>
                <w:bCs/>
                <w:color w:val="000000"/>
                <w:sz w:val="24"/>
                <w:szCs w:val="24"/>
              </w:rPr>
              <w:t>A</w:t>
            </w:r>
          </w:p>
        </w:tc>
      </w:tr>
      <w:tr w:rsidR="00687F9B" w14:paraId="0E9E9B04"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FE" w14:textId="77777777" w:rsidR="00687F9B" w:rsidRDefault="00687F9B" w:rsidP="002E0AE9">
            <w:pPr>
              <w:shd w:val="clear" w:color="auto" w:fill="FFFFFF" w:themeFill="background1"/>
            </w:pPr>
            <w:r>
              <w:rPr>
                <w:rFonts w:eastAsia="Calibri"/>
                <w:b/>
                <w:sz w:val="24"/>
                <w:szCs w:val="24"/>
                <w:lang w:eastAsia="en-US"/>
              </w:rPr>
              <w:t>Matematica</w:t>
            </w:r>
          </w:p>
          <w:p w14:paraId="0E9E9AFF"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00"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Numeri e calcolo </w:t>
            </w:r>
          </w:p>
          <w:p w14:paraId="0E9E9B02"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Spazio e figure </w:t>
            </w:r>
          </w:p>
          <w:p w14:paraId="0E9E9B03"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Relazione dati e previsioni </w:t>
            </w:r>
          </w:p>
        </w:tc>
      </w:tr>
      <w:tr w:rsidR="009801E4" w14:paraId="0E9E9B07"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9864" w:type="dxa"/>
            <w:gridSpan w:val="4"/>
            <w:tcBorders>
              <w:top w:val="single" w:sz="4" w:space="0" w:color="000000"/>
              <w:left w:val="single" w:sz="4" w:space="0" w:color="000000"/>
              <w:bottom w:val="single" w:sz="4" w:space="0" w:color="auto"/>
              <w:right w:val="single" w:sz="4" w:space="0" w:color="000000"/>
            </w:tcBorders>
            <w:shd w:val="clear" w:color="auto" w:fill="auto"/>
          </w:tcPr>
          <w:p w14:paraId="0E9E9B06" w14:textId="4CF1C94F" w:rsidR="009801E4" w:rsidRPr="009801E4" w:rsidRDefault="009801E4" w:rsidP="002E0AE9">
            <w:pPr>
              <w:shd w:val="clear" w:color="auto" w:fill="FFFFFF" w:themeFill="background1"/>
              <w:snapToGrid w:val="0"/>
              <w:jc w:val="center"/>
              <w:rPr>
                <w:rFonts w:eastAsia="Calibri"/>
                <w:b/>
                <w:sz w:val="24"/>
                <w:szCs w:val="24"/>
                <w:lang w:eastAsia="en-US"/>
              </w:rPr>
            </w:pPr>
            <w:r w:rsidRPr="009801E4">
              <w:rPr>
                <w:rFonts w:eastAsia="Calibri"/>
                <w:b/>
                <w:sz w:val="24"/>
                <w:szCs w:val="24"/>
                <w:lang w:eastAsia="en-US"/>
              </w:rPr>
              <w:t>Obiettivi di apprendimento</w:t>
            </w:r>
          </w:p>
        </w:tc>
      </w:tr>
      <w:tr w:rsidR="0049497E" w14:paraId="762A9E67"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0"/>
        </w:trPr>
        <w:tc>
          <w:tcPr>
            <w:tcW w:w="9864" w:type="dxa"/>
            <w:gridSpan w:val="4"/>
            <w:tcBorders>
              <w:top w:val="single" w:sz="4" w:space="0" w:color="auto"/>
              <w:left w:val="single" w:sz="4" w:space="0" w:color="000000"/>
              <w:bottom w:val="single" w:sz="4" w:space="0" w:color="000000"/>
              <w:right w:val="single" w:sz="4" w:space="0" w:color="000000"/>
            </w:tcBorders>
            <w:shd w:val="clear" w:color="auto" w:fill="auto"/>
          </w:tcPr>
          <w:p w14:paraId="37A5FEBE" w14:textId="77777777" w:rsidR="0049497E" w:rsidRPr="009801E4" w:rsidRDefault="0049497E" w:rsidP="002E0AE9">
            <w:pPr>
              <w:shd w:val="clear" w:color="auto" w:fill="FFFFFF" w:themeFill="background1"/>
              <w:snapToGrid w:val="0"/>
              <w:jc w:val="center"/>
              <w:rPr>
                <w:rFonts w:eastAsia="Calibri"/>
                <w:b/>
                <w:sz w:val="24"/>
                <w:szCs w:val="24"/>
                <w:lang w:eastAsia="en-US"/>
              </w:rPr>
            </w:pPr>
          </w:p>
        </w:tc>
      </w:tr>
      <w:tr w:rsidR="0003439D" w14:paraId="0E9E9B0A"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18"/>
        </w:trPr>
        <w:tc>
          <w:tcPr>
            <w:tcW w:w="4895" w:type="dxa"/>
            <w:gridSpan w:val="3"/>
            <w:tcBorders>
              <w:top w:val="single" w:sz="4" w:space="0" w:color="000000"/>
              <w:left w:val="single" w:sz="4" w:space="0" w:color="000000"/>
              <w:bottom w:val="single" w:sz="4" w:space="0" w:color="000000"/>
            </w:tcBorders>
            <w:shd w:val="clear" w:color="auto" w:fill="auto"/>
          </w:tcPr>
          <w:p w14:paraId="0E9E9B08" w14:textId="5FD4437D" w:rsidR="0003439D" w:rsidRPr="0049497E" w:rsidRDefault="0049497E" w:rsidP="002E0AE9">
            <w:pPr>
              <w:shd w:val="clear" w:color="auto" w:fill="FFFFFF" w:themeFill="background1"/>
              <w:rPr>
                <w:b/>
                <w:bCs/>
                <w:sz w:val="24"/>
                <w:szCs w:val="24"/>
              </w:rPr>
            </w:pPr>
            <w:r w:rsidRPr="0049497E">
              <w:rPr>
                <w:b/>
                <w:bCs/>
                <w:sz w:val="24"/>
                <w:szCs w:val="24"/>
              </w:rPr>
              <w:t>Abilità</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14:paraId="0E9E9B09" w14:textId="22910357" w:rsidR="0003439D" w:rsidRPr="0049497E" w:rsidRDefault="0049497E" w:rsidP="002E0AE9">
            <w:pPr>
              <w:shd w:val="clear" w:color="auto" w:fill="FFFFFF" w:themeFill="background1"/>
              <w:snapToGrid w:val="0"/>
              <w:rPr>
                <w:rFonts w:eastAsia="Calibri"/>
                <w:b/>
                <w:sz w:val="24"/>
                <w:szCs w:val="24"/>
                <w:lang w:eastAsia="en-US"/>
              </w:rPr>
            </w:pPr>
            <w:r w:rsidRPr="0049497E">
              <w:rPr>
                <w:rFonts w:eastAsia="Calibri"/>
                <w:b/>
                <w:sz w:val="24"/>
                <w:szCs w:val="24"/>
                <w:lang w:eastAsia="en-US"/>
              </w:rPr>
              <w:t>Conoscenze</w:t>
            </w:r>
          </w:p>
        </w:tc>
      </w:tr>
      <w:tr w:rsidR="0003439D" w14:paraId="0E9E9B0C"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0"/>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0B" w14:textId="77777777" w:rsidR="0003439D" w:rsidRDefault="0003439D" w:rsidP="002E0AE9">
            <w:pPr>
              <w:shd w:val="clear" w:color="auto" w:fill="FFFFFF" w:themeFill="background1"/>
              <w:snapToGrid w:val="0"/>
              <w:rPr>
                <w:rFonts w:eastAsia="Calibri"/>
                <w:b/>
                <w:sz w:val="24"/>
                <w:szCs w:val="24"/>
                <w:u w:val="single"/>
                <w:lang w:eastAsia="en-US"/>
              </w:rPr>
            </w:pPr>
          </w:p>
        </w:tc>
      </w:tr>
      <w:tr w:rsidR="0003439D" w14:paraId="0E9E9B13"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0D" w14:textId="77777777" w:rsidR="0003439D" w:rsidRDefault="0003439D" w:rsidP="002E0AE9">
            <w:pPr>
              <w:shd w:val="clear" w:color="auto" w:fill="FFFFFF" w:themeFill="background1"/>
              <w:jc w:val="center"/>
            </w:pPr>
            <w:r>
              <w:rPr>
                <w:rFonts w:eastAsia="Calibri"/>
                <w:b/>
                <w:sz w:val="24"/>
                <w:szCs w:val="24"/>
                <w:lang w:eastAsia="en-US"/>
              </w:rPr>
              <w:t xml:space="preserve">Matematica recupero </w:t>
            </w:r>
          </w:p>
          <w:p w14:paraId="0E9E9B0E" w14:textId="77777777" w:rsidR="0003439D" w:rsidRDefault="0003439D" w:rsidP="002E0AE9">
            <w:pPr>
              <w:shd w:val="clear" w:color="auto" w:fill="FFFFFF" w:themeFill="background1"/>
            </w:pPr>
            <w:r>
              <w:rPr>
                <w:rFonts w:eastAsia="Calibri"/>
                <w:b/>
                <w:sz w:val="24"/>
                <w:szCs w:val="24"/>
                <w:u w:val="single"/>
                <w:lang w:eastAsia="en-US"/>
              </w:rPr>
              <w:t>Nucleo tematico</w:t>
            </w:r>
          </w:p>
          <w:p w14:paraId="0E9E9B0F"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Numeri e calcolo </w:t>
            </w:r>
          </w:p>
          <w:p w14:paraId="0E9E9B10"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Misure </w:t>
            </w:r>
          </w:p>
          <w:p w14:paraId="0E9E9B11"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Spazio e figure </w:t>
            </w:r>
          </w:p>
          <w:p w14:paraId="0E9E9B12"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Relazione dati e previsioni </w:t>
            </w:r>
          </w:p>
        </w:tc>
      </w:tr>
      <w:tr w:rsidR="00687F9B" w14:paraId="0E9E9B20"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1B" w14:textId="77777777" w:rsidR="00687F9B" w:rsidRDefault="00687F9B" w:rsidP="002E0AE9">
            <w:pPr>
              <w:shd w:val="clear" w:color="auto" w:fill="FFFFFF" w:themeFill="background1"/>
              <w:jc w:val="center"/>
            </w:pPr>
            <w:r>
              <w:rPr>
                <w:rFonts w:eastAsia="Calibri"/>
                <w:b/>
                <w:sz w:val="24"/>
                <w:szCs w:val="24"/>
                <w:lang w:eastAsia="en-US"/>
              </w:rPr>
              <w:t>Scienze</w:t>
            </w:r>
          </w:p>
          <w:p w14:paraId="0E9E9B1C"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1D" w14:textId="77777777" w:rsidR="00687F9B" w:rsidRDefault="00687F9B" w:rsidP="002E0AE9">
            <w:pPr>
              <w:numPr>
                <w:ilvl w:val="0"/>
                <w:numId w:val="9"/>
              </w:numPr>
              <w:shd w:val="clear" w:color="auto" w:fill="FFFFFF" w:themeFill="background1"/>
            </w:pPr>
            <w:r>
              <w:rPr>
                <w:rFonts w:eastAsia="Calibri"/>
                <w:bCs/>
                <w:sz w:val="24"/>
                <w:szCs w:val="24"/>
                <w:lang w:eastAsia="en-US"/>
              </w:rPr>
              <w:t>Esplorare e descrivere oggetti e materiali</w:t>
            </w:r>
          </w:p>
          <w:p w14:paraId="0E9E9B1E" w14:textId="77777777" w:rsidR="00687F9B" w:rsidRDefault="00687F9B" w:rsidP="002E0AE9">
            <w:pPr>
              <w:numPr>
                <w:ilvl w:val="0"/>
                <w:numId w:val="9"/>
              </w:numPr>
              <w:shd w:val="clear" w:color="auto" w:fill="FFFFFF" w:themeFill="background1"/>
            </w:pPr>
            <w:r>
              <w:rPr>
                <w:rFonts w:eastAsia="Calibri"/>
                <w:bCs/>
                <w:sz w:val="24"/>
                <w:szCs w:val="24"/>
                <w:lang w:eastAsia="en-US"/>
              </w:rPr>
              <w:t>Osservare e sperimentare sul campo</w:t>
            </w:r>
          </w:p>
          <w:p w14:paraId="0E9E9B1F" w14:textId="77777777" w:rsidR="00687F9B" w:rsidRDefault="00687F9B" w:rsidP="002E0AE9">
            <w:pPr>
              <w:numPr>
                <w:ilvl w:val="0"/>
                <w:numId w:val="9"/>
              </w:numPr>
              <w:shd w:val="clear" w:color="auto" w:fill="FFFFFF" w:themeFill="background1"/>
            </w:pPr>
            <w:r>
              <w:rPr>
                <w:rFonts w:eastAsia="Calibri"/>
                <w:bCs/>
                <w:sz w:val="24"/>
                <w:szCs w:val="24"/>
                <w:lang w:eastAsia="en-US"/>
              </w:rPr>
              <w:t xml:space="preserve">L’uomo i viventi e l’ambiente </w:t>
            </w:r>
          </w:p>
        </w:tc>
      </w:tr>
      <w:tr w:rsidR="00D36164" w14:paraId="0E9E9B23"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22" w14:textId="0632F02F" w:rsidR="00D36164" w:rsidRPr="00D36164" w:rsidRDefault="00D36164" w:rsidP="002E0AE9">
            <w:pPr>
              <w:shd w:val="clear" w:color="auto" w:fill="FFFFFF" w:themeFill="background1"/>
              <w:snapToGrid w:val="0"/>
              <w:jc w:val="center"/>
              <w:rPr>
                <w:rFonts w:eastAsia="Calibri"/>
                <w:b/>
                <w:sz w:val="24"/>
                <w:szCs w:val="24"/>
                <w:lang w:eastAsia="en-US"/>
              </w:rPr>
            </w:pPr>
            <w:r w:rsidRPr="00D36164">
              <w:rPr>
                <w:rFonts w:eastAsia="Calibri"/>
                <w:b/>
                <w:sz w:val="24"/>
                <w:szCs w:val="24"/>
                <w:lang w:eastAsia="en-US"/>
              </w:rPr>
              <w:lastRenderedPageBreak/>
              <w:t>Obiettivi di apprendimento</w:t>
            </w:r>
          </w:p>
        </w:tc>
      </w:tr>
      <w:tr w:rsidR="00D36164" w14:paraId="0E9E9B2D"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4"/>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2C" w14:textId="77777777" w:rsidR="00D36164" w:rsidRDefault="00D36164" w:rsidP="002E0AE9">
            <w:pPr>
              <w:shd w:val="clear" w:color="auto" w:fill="FFFFFF" w:themeFill="background1"/>
              <w:snapToGrid w:val="0"/>
              <w:rPr>
                <w:rFonts w:eastAsia="Calibri"/>
                <w:b/>
                <w:sz w:val="24"/>
                <w:szCs w:val="24"/>
                <w:u w:val="single"/>
                <w:lang w:eastAsia="en-US"/>
              </w:rPr>
            </w:pPr>
          </w:p>
        </w:tc>
      </w:tr>
      <w:tr w:rsidR="00D36164" w14:paraId="3EA2AD0C" w14:textId="677B96A5"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324"/>
        </w:trPr>
        <w:tc>
          <w:tcPr>
            <w:tcW w:w="4877" w:type="dxa"/>
            <w:gridSpan w:val="2"/>
            <w:tcBorders>
              <w:top w:val="single" w:sz="4" w:space="0" w:color="000000"/>
              <w:left w:val="single" w:sz="4" w:space="0" w:color="000000"/>
              <w:bottom w:val="single" w:sz="4" w:space="0" w:color="000000"/>
              <w:right w:val="single" w:sz="4" w:space="0" w:color="auto"/>
            </w:tcBorders>
            <w:shd w:val="clear" w:color="auto" w:fill="auto"/>
          </w:tcPr>
          <w:p w14:paraId="696F50F6" w14:textId="77777777" w:rsidR="00D36164" w:rsidRDefault="00D36164"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t>Abilità</w:t>
            </w:r>
          </w:p>
          <w:p w14:paraId="062292A4" w14:textId="77777777" w:rsidR="00990BB4" w:rsidRDefault="00990BB4" w:rsidP="002E0AE9">
            <w:pPr>
              <w:shd w:val="clear" w:color="auto" w:fill="FFFFFF" w:themeFill="background1"/>
              <w:rPr>
                <w:rFonts w:eastAsia="Calibri"/>
                <w:b/>
                <w:sz w:val="24"/>
                <w:szCs w:val="24"/>
                <w:u w:val="single"/>
                <w:lang w:eastAsia="en-US"/>
              </w:rPr>
            </w:pPr>
          </w:p>
          <w:p w14:paraId="46EF824A" w14:textId="77777777" w:rsidR="00990BB4" w:rsidRDefault="00990BB4" w:rsidP="002E0AE9">
            <w:pPr>
              <w:shd w:val="clear" w:color="auto" w:fill="FFFFFF" w:themeFill="background1"/>
              <w:rPr>
                <w:rFonts w:eastAsia="Calibri"/>
                <w:b/>
                <w:sz w:val="24"/>
                <w:szCs w:val="24"/>
                <w:u w:val="single"/>
                <w:lang w:eastAsia="en-US"/>
              </w:rPr>
            </w:pPr>
          </w:p>
          <w:p w14:paraId="0467C289" w14:textId="77777777" w:rsidR="00990BB4" w:rsidRDefault="00990BB4" w:rsidP="002E0AE9">
            <w:pPr>
              <w:shd w:val="clear" w:color="auto" w:fill="FFFFFF" w:themeFill="background1"/>
              <w:rPr>
                <w:rFonts w:eastAsia="Calibri"/>
                <w:b/>
                <w:sz w:val="24"/>
                <w:szCs w:val="24"/>
                <w:u w:val="single"/>
                <w:lang w:eastAsia="en-US"/>
              </w:rPr>
            </w:pPr>
          </w:p>
          <w:p w14:paraId="34E6692D" w14:textId="77777777" w:rsidR="00990BB4" w:rsidRDefault="00990BB4" w:rsidP="002E0AE9">
            <w:pPr>
              <w:shd w:val="clear" w:color="auto" w:fill="FFFFFF" w:themeFill="background1"/>
              <w:rPr>
                <w:rFonts w:eastAsia="Calibri"/>
                <w:b/>
                <w:sz w:val="24"/>
                <w:szCs w:val="24"/>
                <w:u w:val="single"/>
                <w:lang w:eastAsia="en-US"/>
              </w:rPr>
            </w:pPr>
          </w:p>
          <w:p w14:paraId="4A306BC1" w14:textId="7F5E3F67" w:rsidR="00990BB4" w:rsidRDefault="00990BB4" w:rsidP="002E0AE9">
            <w:pPr>
              <w:shd w:val="clear" w:color="auto" w:fill="FFFFFF" w:themeFill="background1"/>
              <w:rPr>
                <w:rFonts w:eastAsia="Calibri"/>
                <w:b/>
                <w:sz w:val="24"/>
                <w:szCs w:val="24"/>
                <w:u w:val="single"/>
                <w:lang w:eastAsia="en-US"/>
              </w:rPr>
            </w:pPr>
          </w:p>
        </w:tc>
        <w:tc>
          <w:tcPr>
            <w:tcW w:w="4987" w:type="dxa"/>
            <w:gridSpan w:val="2"/>
            <w:tcBorders>
              <w:top w:val="single" w:sz="4" w:space="0" w:color="000000"/>
              <w:left w:val="single" w:sz="4" w:space="0" w:color="auto"/>
              <w:bottom w:val="single" w:sz="4" w:space="0" w:color="000000"/>
              <w:right w:val="single" w:sz="4" w:space="0" w:color="000000"/>
            </w:tcBorders>
            <w:shd w:val="clear" w:color="auto" w:fill="auto"/>
          </w:tcPr>
          <w:p w14:paraId="0B4F1D9F" w14:textId="28EA2ED4" w:rsidR="00D36164" w:rsidRPr="00D36164" w:rsidRDefault="00D36164" w:rsidP="002E0AE9">
            <w:pPr>
              <w:shd w:val="clear" w:color="auto" w:fill="FFFFFF" w:themeFill="background1"/>
              <w:rPr>
                <w:rFonts w:eastAsia="Calibri"/>
                <w:b/>
                <w:sz w:val="24"/>
                <w:szCs w:val="24"/>
                <w:lang w:eastAsia="en-US"/>
              </w:rPr>
            </w:pPr>
            <w:r w:rsidRPr="00D36164">
              <w:rPr>
                <w:rFonts w:eastAsia="Calibri"/>
                <w:b/>
                <w:sz w:val="24"/>
                <w:szCs w:val="24"/>
                <w:lang w:eastAsia="en-US"/>
              </w:rPr>
              <w:t xml:space="preserve">Conoscenze </w:t>
            </w:r>
          </w:p>
        </w:tc>
      </w:tr>
      <w:tr w:rsidR="00990BB4" w14:paraId="475B0AAB"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6"/>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60DEEF2A" w14:textId="5CB51413" w:rsidR="00990BB4" w:rsidRDefault="00990BB4" w:rsidP="002E0AE9">
            <w:pPr>
              <w:shd w:val="clear" w:color="auto" w:fill="FFFFFF" w:themeFill="background1"/>
              <w:jc w:val="center"/>
              <w:rPr>
                <w:rFonts w:eastAsia="Calibri"/>
                <w:b/>
                <w:bCs/>
                <w:sz w:val="24"/>
                <w:szCs w:val="24"/>
                <w:lang w:eastAsia="en-US"/>
              </w:rPr>
            </w:pPr>
            <w:r w:rsidRPr="00E950D1">
              <w:rPr>
                <w:rFonts w:eastAsia="Calibri"/>
                <w:b/>
                <w:bCs/>
                <w:sz w:val="24"/>
                <w:szCs w:val="24"/>
                <w:lang w:eastAsia="en-US"/>
              </w:rPr>
              <w:t>Competenza chiave europea</w:t>
            </w:r>
          </w:p>
          <w:p w14:paraId="29D00641" w14:textId="77777777" w:rsidR="007318DD" w:rsidRPr="00E950D1" w:rsidRDefault="007318DD" w:rsidP="002E0AE9">
            <w:pPr>
              <w:shd w:val="clear" w:color="auto" w:fill="FFFFFF" w:themeFill="background1"/>
              <w:jc w:val="center"/>
              <w:rPr>
                <w:rFonts w:eastAsia="Calibri"/>
                <w:b/>
                <w:bCs/>
                <w:sz w:val="24"/>
                <w:szCs w:val="24"/>
                <w:lang w:eastAsia="en-US"/>
              </w:rPr>
            </w:pPr>
          </w:p>
          <w:p w14:paraId="3FEECDD4" w14:textId="1AC6EE6A" w:rsidR="00990BB4" w:rsidRPr="00D36164" w:rsidRDefault="007318DD" w:rsidP="00E950D1">
            <w:pPr>
              <w:shd w:val="clear" w:color="auto" w:fill="FFFFFF" w:themeFill="background1"/>
              <w:jc w:val="center"/>
              <w:rPr>
                <w:rFonts w:eastAsia="Calibri"/>
                <w:b/>
                <w:sz w:val="24"/>
                <w:szCs w:val="24"/>
                <w:lang w:eastAsia="en-US"/>
              </w:rPr>
            </w:pPr>
            <w:r w:rsidRPr="00E950D1">
              <w:rPr>
                <w:b/>
                <w:bCs/>
                <w:color w:val="000000"/>
                <w:sz w:val="24"/>
                <w:szCs w:val="24"/>
              </w:rPr>
              <w:t>COMPETENZA MATEMATICA E COMPETENZA DI BASE IN SCIENZE E TECNOLOGIE</w:t>
            </w:r>
          </w:p>
        </w:tc>
      </w:tr>
      <w:tr w:rsidR="00687F9B" w14:paraId="0E9E9B34"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0E9E9B2F" w14:textId="77777777" w:rsidR="00687F9B" w:rsidRDefault="00687F9B" w:rsidP="002E0AE9">
            <w:pPr>
              <w:shd w:val="clear" w:color="auto" w:fill="FFFFFF" w:themeFill="background1"/>
              <w:jc w:val="center"/>
            </w:pPr>
            <w:r>
              <w:rPr>
                <w:rFonts w:eastAsia="Calibri"/>
                <w:b/>
                <w:sz w:val="24"/>
                <w:szCs w:val="24"/>
                <w:lang w:eastAsia="en-US"/>
              </w:rPr>
              <w:t xml:space="preserve">Tecnologia </w:t>
            </w:r>
          </w:p>
          <w:p w14:paraId="0E9E9B3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31" w14:textId="77777777" w:rsidR="00687F9B" w:rsidRDefault="00687F9B" w:rsidP="002E0AE9">
            <w:pPr>
              <w:numPr>
                <w:ilvl w:val="0"/>
                <w:numId w:val="13"/>
              </w:numPr>
              <w:shd w:val="clear" w:color="auto" w:fill="FFFFFF" w:themeFill="background1"/>
            </w:pPr>
            <w:r>
              <w:rPr>
                <w:rFonts w:eastAsia="Calibri"/>
                <w:bCs/>
                <w:sz w:val="24"/>
                <w:szCs w:val="24"/>
                <w:lang w:eastAsia="en-US"/>
              </w:rPr>
              <w:t xml:space="preserve">Vedere e osservare </w:t>
            </w:r>
          </w:p>
          <w:p w14:paraId="0E9E9B32" w14:textId="77777777" w:rsidR="00687F9B" w:rsidRDefault="00687F9B" w:rsidP="002E0AE9">
            <w:pPr>
              <w:numPr>
                <w:ilvl w:val="0"/>
                <w:numId w:val="13"/>
              </w:numPr>
              <w:shd w:val="clear" w:color="auto" w:fill="FFFFFF" w:themeFill="background1"/>
            </w:pPr>
            <w:r>
              <w:rPr>
                <w:rFonts w:eastAsia="Calibri"/>
                <w:bCs/>
                <w:sz w:val="24"/>
                <w:szCs w:val="24"/>
                <w:lang w:eastAsia="en-US"/>
              </w:rPr>
              <w:t>Prevedere e immaginare</w:t>
            </w:r>
          </w:p>
          <w:p w14:paraId="0E9E9B33" w14:textId="71475820" w:rsidR="00687F9B" w:rsidRDefault="000165C5" w:rsidP="002E0AE9">
            <w:pPr>
              <w:numPr>
                <w:ilvl w:val="0"/>
                <w:numId w:val="13"/>
              </w:numPr>
              <w:shd w:val="clear" w:color="auto" w:fill="FFFFFF" w:themeFill="background1"/>
            </w:pPr>
            <w:r>
              <w:rPr>
                <w:rFonts w:eastAsia="Calibri"/>
                <w:bCs/>
                <w:sz w:val="24"/>
                <w:szCs w:val="24"/>
                <w:lang w:eastAsia="en-US"/>
              </w:rPr>
              <w:t xml:space="preserve">Intervenire </w:t>
            </w:r>
            <w:r w:rsidR="00687F9B">
              <w:rPr>
                <w:rFonts w:eastAsia="Calibri"/>
                <w:bCs/>
                <w:sz w:val="24"/>
                <w:szCs w:val="24"/>
                <w:lang w:eastAsia="en-US"/>
              </w:rPr>
              <w:t xml:space="preserve"> e trasformare </w:t>
            </w:r>
          </w:p>
        </w:tc>
      </w:tr>
      <w:tr w:rsidR="00990BB4" w14:paraId="2A74329F"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30CFAEDD" w14:textId="46C6CB8A" w:rsidR="00990BB4" w:rsidRDefault="00990BB4" w:rsidP="002E0AE9">
            <w:pPr>
              <w:shd w:val="clear" w:color="auto" w:fill="FFFFFF" w:themeFill="background1"/>
              <w:rPr>
                <w:rFonts w:eastAsia="Calibri"/>
                <w:b/>
                <w:sz w:val="24"/>
                <w:szCs w:val="24"/>
                <w:lang w:eastAsia="en-US"/>
              </w:rPr>
            </w:pPr>
          </w:p>
        </w:tc>
      </w:tr>
      <w:tr w:rsidR="00990BB4" w14:paraId="0E9E9B37" w14:textId="77777777"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19"/>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36" w14:textId="3732AE30" w:rsidR="00990BB4" w:rsidRPr="00990BB4" w:rsidRDefault="00990BB4" w:rsidP="002E0AE9">
            <w:pPr>
              <w:shd w:val="clear" w:color="auto" w:fill="FFFFFF" w:themeFill="background1"/>
              <w:snapToGrid w:val="0"/>
              <w:jc w:val="center"/>
              <w:rPr>
                <w:rFonts w:eastAsia="Calibri"/>
                <w:b/>
                <w:sz w:val="24"/>
                <w:szCs w:val="24"/>
                <w:lang w:eastAsia="en-US"/>
              </w:rPr>
            </w:pPr>
            <w:r w:rsidRPr="00990BB4">
              <w:rPr>
                <w:rFonts w:eastAsia="Calibri"/>
                <w:b/>
                <w:sz w:val="24"/>
                <w:szCs w:val="24"/>
                <w:lang w:eastAsia="en-US"/>
              </w:rPr>
              <w:t>Obiettivi di apprendimento</w:t>
            </w:r>
          </w:p>
        </w:tc>
      </w:tr>
      <w:tr w:rsidR="00990BB4" w14:paraId="0E9E9B40" w14:textId="77777777"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397" w:type="dxa"/>
            <w:tcBorders>
              <w:top w:val="single" w:sz="4" w:space="0" w:color="000000"/>
              <w:left w:val="single" w:sz="4" w:space="0" w:color="000000"/>
              <w:bottom w:val="single" w:sz="4" w:space="0" w:color="000000"/>
              <w:right w:val="single" w:sz="4" w:space="0" w:color="auto"/>
            </w:tcBorders>
            <w:shd w:val="clear" w:color="auto" w:fill="auto"/>
          </w:tcPr>
          <w:p w14:paraId="0E9E9B38" w14:textId="446336A6" w:rsidR="00990BB4" w:rsidRPr="00990BB4" w:rsidRDefault="00990BB4" w:rsidP="002E0AE9">
            <w:pPr>
              <w:shd w:val="clear" w:color="auto" w:fill="FFFFFF" w:themeFill="background1"/>
              <w:rPr>
                <w:b/>
                <w:bCs/>
                <w:sz w:val="24"/>
                <w:szCs w:val="24"/>
              </w:rPr>
            </w:pPr>
            <w:r w:rsidRPr="00990BB4">
              <w:rPr>
                <w:b/>
                <w:bCs/>
                <w:sz w:val="24"/>
                <w:szCs w:val="24"/>
              </w:rPr>
              <w:t>Abilità</w:t>
            </w:r>
          </w:p>
        </w:tc>
        <w:tc>
          <w:tcPr>
            <w:tcW w:w="5467" w:type="dxa"/>
            <w:gridSpan w:val="3"/>
            <w:tcBorders>
              <w:top w:val="single" w:sz="4" w:space="0" w:color="000000"/>
              <w:left w:val="single" w:sz="4" w:space="0" w:color="auto"/>
              <w:bottom w:val="single" w:sz="4" w:space="0" w:color="000000"/>
              <w:right w:val="single" w:sz="4" w:space="0" w:color="000000"/>
            </w:tcBorders>
            <w:shd w:val="clear" w:color="auto" w:fill="auto"/>
          </w:tcPr>
          <w:p w14:paraId="0E9E9B3F" w14:textId="2C0A3CC7" w:rsidR="00990BB4" w:rsidRPr="00990BB4" w:rsidRDefault="00990BB4" w:rsidP="002E0AE9">
            <w:pPr>
              <w:shd w:val="clear" w:color="auto" w:fill="FFFFFF" w:themeFill="background1"/>
              <w:snapToGrid w:val="0"/>
              <w:rPr>
                <w:rFonts w:eastAsia="Calibri"/>
                <w:b/>
                <w:bCs/>
                <w:sz w:val="24"/>
                <w:szCs w:val="24"/>
                <w:lang w:eastAsia="en-US"/>
              </w:rPr>
            </w:pPr>
            <w:r w:rsidRPr="00990BB4">
              <w:rPr>
                <w:rFonts w:eastAsia="Calibri"/>
                <w:b/>
                <w:bCs/>
                <w:sz w:val="24"/>
                <w:szCs w:val="24"/>
                <w:lang w:eastAsia="en-US"/>
              </w:rPr>
              <w:t>Conoscenze</w:t>
            </w:r>
          </w:p>
        </w:tc>
      </w:tr>
      <w:tr w:rsidR="00990BB4" w14:paraId="72563E60" w14:textId="28ECE478"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77"/>
        </w:trPr>
        <w:tc>
          <w:tcPr>
            <w:tcW w:w="4397" w:type="dxa"/>
            <w:tcBorders>
              <w:top w:val="single" w:sz="4" w:space="0" w:color="000000"/>
              <w:left w:val="single" w:sz="4" w:space="0" w:color="000000"/>
              <w:bottom w:val="single" w:sz="4" w:space="0" w:color="000000"/>
              <w:right w:val="single" w:sz="4" w:space="0" w:color="auto"/>
            </w:tcBorders>
            <w:shd w:val="clear" w:color="auto" w:fill="auto"/>
          </w:tcPr>
          <w:p w14:paraId="7BFB4A17" w14:textId="2E5134D7" w:rsidR="00990BB4" w:rsidRDefault="00990BB4" w:rsidP="002E0AE9">
            <w:pPr>
              <w:shd w:val="clear" w:color="auto" w:fill="FFFFFF" w:themeFill="background1"/>
              <w:rPr>
                <w:rFonts w:eastAsia="Calibri"/>
                <w:b/>
                <w:sz w:val="24"/>
                <w:szCs w:val="24"/>
                <w:u w:val="single"/>
                <w:lang w:eastAsia="en-US"/>
              </w:rPr>
            </w:pPr>
          </w:p>
        </w:tc>
        <w:tc>
          <w:tcPr>
            <w:tcW w:w="5467" w:type="dxa"/>
            <w:gridSpan w:val="3"/>
            <w:tcBorders>
              <w:top w:val="single" w:sz="4" w:space="0" w:color="000000"/>
              <w:left w:val="single" w:sz="4" w:space="0" w:color="auto"/>
              <w:bottom w:val="single" w:sz="4" w:space="0" w:color="000000"/>
              <w:right w:val="single" w:sz="4" w:space="0" w:color="000000"/>
            </w:tcBorders>
            <w:shd w:val="clear" w:color="auto" w:fill="auto"/>
          </w:tcPr>
          <w:p w14:paraId="2305968E" w14:textId="77777777" w:rsidR="00990BB4" w:rsidRDefault="00990BB4" w:rsidP="002E0AE9">
            <w:pPr>
              <w:shd w:val="clear" w:color="auto" w:fill="FFFFFF" w:themeFill="background1"/>
              <w:rPr>
                <w:rFonts w:eastAsia="Calibri"/>
                <w:b/>
                <w:sz w:val="24"/>
                <w:szCs w:val="24"/>
                <w:u w:val="single"/>
                <w:lang w:eastAsia="en-US"/>
              </w:rPr>
            </w:pPr>
          </w:p>
        </w:tc>
      </w:tr>
    </w:tbl>
    <w:p w14:paraId="0E9E9B41" w14:textId="286D7997" w:rsidR="00687F9B" w:rsidRDefault="00687F9B" w:rsidP="002E0AE9">
      <w:pPr>
        <w:shd w:val="clear" w:color="auto" w:fill="FFFFFF" w:themeFill="background1"/>
        <w:rPr>
          <w:rFonts w:eastAsia="Calibri"/>
          <w:b/>
          <w:sz w:val="24"/>
          <w:szCs w:val="24"/>
          <w:u w:val="single"/>
          <w:lang w:eastAsia="en-US"/>
        </w:rPr>
      </w:pPr>
    </w:p>
    <w:p w14:paraId="0ADE4B95" w14:textId="0D064FAD" w:rsidR="00990BB4" w:rsidRDefault="00990BB4" w:rsidP="002E0AE9">
      <w:pPr>
        <w:shd w:val="clear" w:color="auto" w:fill="FFFFFF" w:themeFill="background1"/>
        <w:rPr>
          <w:rFonts w:eastAsia="Calibri"/>
          <w:b/>
          <w:sz w:val="24"/>
          <w:szCs w:val="24"/>
          <w:u w:val="single"/>
          <w:lang w:eastAsia="en-US"/>
        </w:rPr>
      </w:pPr>
    </w:p>
    <w:p w14:paraId="462B4A55" w14:textId="05CF7859" w:rsidR="00990BB4" w:rsidRDefault="00990BB4"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E42495" w14:paraId="14D56134" w14:textId="77777777" w:rsidTr="007318DD">
        <w:trPr>
          <w:trHeight w:val="1398"/>
        </w:trPr>
        <w:tc>
          <w:tcPr>
            <w:tcW w:w="9864" w:type="dxa"/>
            <w:gridSpan w:val="2"/>
          </w:tcPr>
          <w:p w14:paraId="2DB5F3B1" w14:textId="77777777" w:rsidR="00E42495" w:rsidRDefault="00E42495" w:rsidP="002E0AE9">
            <w:pPr>
              <w:shd w:val="clear" w:color="auto" w:fill="FFFFFF" w:themeFill="background1"/>
              <w:rPr>
                <w:rFonts w:eastAsia="Calibri"/>
                <w:b/>
                <w:sz w:val="24"/>
                <w:szCs w:val="24"/>
                <w:u w:val="single"/>
                <w:lang w:eastAsia="en-US"/>
              </w:rPr>
            </w:pPr>
          </w:p>
          <w:p w14:paraId="70EF5B13" w14:textId="2C8CADED" w:rsidR="00E42495" w:rsidRDefault="00E42495"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2BF92D6C" w14:textId="77777777" w:rsidR="007318DD" w:rsidRPr="004B7653" w:rsidRDefault="007318DD" w:rsidP="002E0AE9">
            <w:pPr>
              <w:shd w:val="clear" w:color="auto" w:fill="FFFFFF" w:themeFill="background1"/>
              <w:jc w:val="center"/>
              <w:rPr>
                <w:rFonts w:eastAsia="Calibri"/>
                <w:b/>
                <w:bCs/>
                <w:sz w:val="24"/>
                <w:szCs w:val="24"/>
                <w:lang w:eastAsia="en-US"/>
              </w:rPr>
            </w:pPr>
          </w:p>
          <w:p w14:paraId="3EBC48D0" w14:textId="52315732" w:rsidR="00E950D1" w:rsidRPr="00E950D1" w:rsidRDefault="007318DD" w:rsidP="00E950D1">
            <w:pPr>
              <w:pStyle w:val="NormaleWeb"/>
              <w:shd w:val="clear" w:color="auto" w:fill="FFFFFF"/>
              <w:spacing w:before="0" w:beforeAutospacing="0" w:after="240" w:afterAutospacing="0"/>
              <w:jc w:val="center"/>
            </w:pPr>
            <w:r w:rsidRPr="00E950D1">
              <w:rPr>
                <w:b/>
                <w:bCs/>
                <w:color w:val="000000"/>
              </w:rPr>
              <w:t>COMPETENZA MULTILINGUISTICA</w:t>
            </w:r>
          </w:p>
          <w:p w14:paraId="186C7BC8" w14:textId="77777777" w:rsidR="00E42495" w:rsidRDefault="00E42495" w:rsidP="00E950D1">
            <w:pPr>
              <w:shd w:val="clear" w:color="auto" w:fill="FFFFFF" w:themeFill="background1"/>
              <w:jc w:val="center"/>
              <w:rPr>
                <w:rFonts w:eastAsia="Calibri"/>
                <w:b/>
                <w:sz w:val="24"/>
                <w:szCs w:val="24"/>
                <w:u w:val="single"/>
                <w:lang w:eastAsia="en-US"/>
              </w:rPr>
            </w:pPr>
          </w:p>
        </w:tc>
      </w:tr>
      <w:tr w:rsidR="00687F9B" w14:paraId="0E9E9B48"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99"/>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42" w14:textId="77777777" w:rsidR="00687F9B" w:rsidRDefault="00687F9B" w:rsidP="002E0AE9">
            <w:pPr>
              <w:shd w:val="clear" w:color="auto" w:fill="FFFFFF" w:themeFill="background1"/>
              <w:jc w:val="center"/>
            </w:pPr>
            <w:r>
              <w:rPr>
                <w:rFonts w:eastAsia="Calibri"/>
                <w:b/>
                <w:sz w:val="24"/>
                <w:szCs w:val="24"/>
                <w:lang w:eastAsia="en-US"/>
              </w:rPr>
              <w:t xml:space="preserve">Lingua </w:t>
            </w:r>
            <w:r w:rsidR="009E4C84">
              <w:rPr>
                <w:rFonts w:eastAsia="Calibri"/>
                <w:b/>
                <w:sz w:val="24"/>
                <w:szCs w:val="24"/>
                <w:lang w:eastAsia="en-US"/>
              </w:rPr>
              <w:t xml:space="preserve">straniera: </w:t>
            </w:r>
            <w:r>
              <w:rPr>
                <w:rFonts w:eastAsia="Calibri"/>
                <w:b/>
                <w:sz w:val="24"/>
                <w:szCs w:val="24"/>
                <w:lang w:eastAsia="en-US"/>
              </w:rPr>
              <w:t>Inglese</w:t>
            </w:r>
          </w:p>
          <w:p w14:paraId="0E9E9B43"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44" w14:textId="77777777" w:rsidR="00687F9B" w:rsidRPr="00EE5CD8" w:rsidRDefault="00687F9B" w:rsidP="002E0AE9">
            <w:pPr>
              <w:numPr>
                <w:ilvl w:val="0"/>
                <w:numId w:val="5"/>
              </w:numPr>
              <w:shd w:val="clear" w:color="auto" w:fill="FFFFFF" w:themeFill="background1"/>
            </w:pPr>
            <w:r w:rsidRPr="00EE5CD8">
              <w:rPr>
                <w:rFonts w:eastAsia="Calibri"/>
                <w:bCs/>
                <w:sz w:val="24"/>
                <w:szCs w:val="24"/>
                <w:lang w:eastAsia="en-US"/>
              </w:rPr>
              <w:t>Ascolto</w:t>
            </w:r>
          </w:p>
          <w:p w14:paraId="0E9E9B45" w14:textId="5F95B6F8" w:rsidR="00687F9B" w:rsidRPr="00EE5CD8" w:rsidRDefault="00687F9B" w:rsidP="002E0AE9">
            <w:pPr>
              <w:numPr>
                <w:ilvl w:val="0"/>
                <w:numId w:val="7"/>
              </w:numPr>
              <w:shd w:val="clear" w:color="auto" w:fill="FFFFFF" w:themeFill="background1"/>
            </w:pPr>
            <w:r w:rsidRPr="00EE5CD8">
              <w:rPr>
                <w:rFonts w:eastAsia="Calibri"/>
                <w:bCs/>
                <w:sz w:val="24"/>
                <w:szCs w:val="24"/>
                <w:lang w:eastAsia="en-US"/>
              </w:rPr>
              <w:t xml:space="preserve">Lettura </w:t>
            </w:r>
          </w:p>
          <w:p w14:paraId="221E33D8" w14:textId="77777777" w:rsidR="00A83CB2" w:rsidRPr="00EE5CD8" w:rsidRDefault="00687F9B" w:rsidP="00A83CB2">
            <w:pPr>
              <w:pStyle w:val="Paragrafoelenco"/>
              <w:numPr>
                <w:ilvl w:val="0"/>
                <w:numId w:val="3"/>
              </w:numPr>
              <w:shd w:val="clear" w:color="auto" w:fill="FFFFFF" w:themeFill="background1"/>
              <w:rPr>
                <w:rFonts w:ascii="Times New Roman" w:hAnsi="Times New Roman"/>
              </w:rPr>
            </w:pPr>
            <w:r w:rsidRPr="00EE5CD8">
              <w:rPr>
                <w:rFonts w:ascii="Times New Roman" w:hAnsi="Times New Roman"/>
                <w:bCs/>
                <w:sz w:val="24"/>
                <w:szCs w:val="24"/>
              </w:rPr>
              <w:t>Parlato</w:t>
            </w:r>
          </w:p>
          <w:p w14:paraId="0E9E9B47" w14:textId="34DD1FEA" w:rsidR="00687F9B" w:rsidRDefault="00687F9B" w:rsidP="00A83CB2">
            <w:pPr>
              <w:pStyle w:val="Paragrafoelenco"/>
              <w:numPr>
                <w:ilvl w:val="0"/>
                <w:numId w:val="3"/>
              </w:numPr>
              <w:shd w:val="clear" w:color="auto" w:fill="FFFFFF" w:themeFill="background1"/>
            </w:pPr>
            <w:r w:rsidRPr="00EE5CD8">
              <w:rPr>
                <w:rFonts w:ascii="Times New Roman" w:hAnsi="Times New Roman"/>
                <w:bCs/>
                <w:sz w:val="24"/>
                <w:szCs w:val="24"/>
              </w:rPr>
              <w:t>Scrittura</w:t>
            </w:r>
            <w:r w:rsidRPr="00A83CB2">
              <w:rPr>
                <w:b/>
                <w:sz w:val="24"/>
                <w:szCs w:val="24"/>
                <w:u w:val="single"/>
              </w:rPr>
              <w:t xml:space="preserve"> </w:t>
            </w:r>
          </w:p>
        </w:tc>
      </w:tr>
      <w:tr w:rsidR="00EC2BE7" w14:paraId="0E9E9B59" w14:textId="77777777" w:rsidTr="00283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58" w14:textId="335D908F" w:rsidR="00EC2BE7" w:rsidRPr="00EC2BE7" w:rsidRDefault="00EC2BE7" w:rsidP="002E0AE9">
            <w:pPr>
              <w:shd w:val="clear" w:color="auto" w:fill="FFFFFF" w:themeFill="background1"/>
              <w:snapToGrid w:val="0"/>
              <w:jc w:val="center"/>
              <w:rPr>
                <w:rFonts w:eastAsia="Calibri"/>
                <w:b/>
                <w:sz w:val="24"/>
                <w:szCs w:val="24"/>
                <w:lang w:eastAsia="en-US"/>
              </w:rPr>
            </w:pPr>
            <w:r w:rsidRPr="00EC2BE7">
              <w:rPr>
                <w:rFonts w:eastAsia="Calibri"/>
                <w:b/>
                <w:sz w:val="24"/>
                <w:szCs w:val="24"/>
                <w:lang w:eastAsia="en-US"/>
              </w:rPr>
              <w:t>Obiettivi di apprendimento</w:t>
            </w:r>
          </w:p>
        </w:tc>
      </w:tr>
      <w:tr w:rsidR="00EC2BE7" w14:paraId="0E9E9B5C"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0E9E9B5A" w14:textId="7205DB76" w:rsidR="00EC2BE7" w:rsidRPr="00EC2BE7" w:rsidRDefault="00EC2BE7" w:rsidP="002E0AE9">
            <w:pPr>
              <w:shd w:val="clear" w:color="auto" w:fill="FFFFFF" w:themeFill="background1"/>
              <w:rPr>
                <w:b/>
                <w:bCs/>
                <w:sz w:val="24"/>
                <w:szCs w:val="24"/>
              </w:rPr>
            </w:pPr>
            <w:r w:rsidRPr="00EC2BE7">
              <w:rPr>
                <w:b/>
                <w:bCs/>
                <w:sz w:val="24"/>
                <w:szCs w:val="24"/>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0E9E9B5B" w14:textId="5C418E9C" w:rsidR="00EC2BE7" w:rsidRDefault="00EC2BE7" w:rsidP="002E0AE9">
            <w:pPr>
              <w:shd w:val="clear" w:color="auto" w:fill="FFFFFF" w:themeFill="background1"/>
              <w:snapToGrid w:val="0"/>
              <w:rPr>
                <w:rFonts w:eastAsia="Calibri"/>
                <w:b/>
                <w:sz w:val="24"/>
                <w:szCs w:val="24"/>
                <w:u w:val="single"/>
                <w:lang w:eastAsia="en-US"/>
              </w:rPr>
            </w:pPr>
            <w:r>
              <w:rPr>
                <w:rFonts w:eastAsia="Calibri"/>
                <w:b/>
                <w:sz w:val="24"/>
                <w:szCs w:val="24"/>
                <w:u w:val="single"/>
                <w:lang w:eastAsia="en-US"/>
              </w:rPr>
              <w:t>Conoscenze</w:t>
            </w:r>
          </w:p>
        </w:tc>
      </w:tr>
      <w:tr w:rsidR="00EC2BE7" w14:paraId="113C6CA8" w14:textId="63B9D3D6"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33"/>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4786962F" w14:textId="3166E24F" w:rsidR="00EC2BE7" w:rsidRDefault="00EC2BE7" w:rsidP="002E0AE9">
            <w:pPr>
              <w:shd w:val="clear" w:color="auto" w:fill="FFFFFF" w:themeFill="background1"/>
              <w:rPr>
                <w:rFonts w:eastAsia="Calibri"/>
                <w:b/>
                <w:sz w:val="24"/>
                <w:szCs w:val="24"/>
                <w:u w:val="single"/>
                <w:lang w:eastAsia="en-US"/>
              </w:rPr>
            </w:pP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6B009BCC" w14:textId="77777777" w:rsidR="00EC2BE7" w:rsidRDefault="00EC2BE7" w:rsidP="002E0AE9">
            <w:pPr>
              <w:shd w:val="clear" w:color="auto" w:fill="FFFFFF" w:themeFill="background1"/>
              <w:rPr>
                <w:rFonts w:eastAsia="Calibri"/>
                <w:b/>
                <w:sz w:val="24"/>
                <w:szCs w:val="24"/>
                <w:u w:val="single"/>
                <w:lang w:eastAsia="en-US"/>
              </w:rPr>
            </w:pPr>
          </w:p>
        </w:tc>
      </w:tr>
    </w:tbl>
    <w:p w14:paraId="0E9E9B5D" w14:textId="77777777" w:rsidR="00687F9B" w:rsidRDefault="00687F9B" w:rsidP="002E0AE9">
      <w:pPr>
        <w:shd w:val="clear" w:color="auto" w:fill="FFFFFF" w:themeFill="background1"/>
        <w:rPr>
          <w:rFonts w:eastAsia="Calibri"/>
          <w:b/>
          <w:sz w:val="24"/>
          <w:szCs w:val="24"/>
          <w:u w:val="single"/>
          <w:lang w:eastAsia="en-US"/>
        </w:rPr>
      </w:pPr>
    </w:p>
    <w:p w14:paraId="5795FFAD" w14:textId="307E7AC6" w:rsidR="00990BB4" w:rsidRDefault="00990BB4" w:rsidP="002E0AE9">
      <w:pPr>
        <w:shd w:val="clear" w:color="auto" w:fill="FFFFFF" w:themeFill="background1"/>
        <w:tabs>
          <w:tab w:val="left" w:pos="2180"/>
        </w:tabs>
        <w:rPr>
          <w:rFonts w:eastAsia="Calibri"/>
          <w:b/>
          <w:sz w:val="24"/>
          <w:szCs w:val="24"/>
          <w:u w:val="single"/>
          <w:lang w:eastAsia="en-US"/>
        </w:rPr>
      </w:pPr>
    </w:p>
    <w:p w14:paraId="7F38B91F" w14:textId="3E22C722" w:rsidR="00990BB4" w:rsidRDefault="00990BB4" w:rsidP="002E0AE9">
      <w:pPr>
        <w:shd w:val="clear" w:color="auto" w:fill="FFFFFF" w:themeFill="background1"/>
        <w:tabs>
          <w:tab w:val="left" w:pos="2180"/>
        </w:tabs>
        <w:rPr>
          <w:rFonts w:eastAsia="Calibri"/>
          <w:b/>
          <w:sz w:val="24"/>
          <w:szCs w:val="24"/>
          <w:u w:val="single"/>
          <w:lang w:eastAsia="en-US"/>
        </w:rPr>
      </w:pPr>
    </w:p>
    <w:p w14:paraId="573E3A58" w14:textId="09511764" w:rsidR="00990BB4" w:rsidRDefault="00990BB4" w:rsidP="002E0AE9">
      <w:pPr>
        <w:shd w:val="clear" w:color="auto" w:fill="FFFFFF" w:themeFill="background1"/>
        <w:tabs>
          <w:tab w:val="left" w:pos="2180"/>
        </w:tabs>
        <w:rPr>
          <w:rFonts w:eastAsia="Calibri"/>
          <w:b/>
          <w:sz w:val="24"/>
          <w:szCs w:val="24"/>
          <w:u w:val="single"/>
          <w:lang w:eastAsia="en-US"/>
        </w:rPr>
      </w:pPr>
    </w:p>
    <w:p w14:paraId="06FB0D81" w14:textId="015630AF" w:rsidR="00990BB4" w:rsidRDefault="00990BB4" w:rsidP="002E0AE9">
      <w:pPr>
        <w:shd w:val="clear" w:color="auto" w:fill="FFFFFF" w:themeFill="background1"/>
        <w:tabs>
          <w:tab w:val="left" w:pos="2180"/>
        </w:tabs>
        <w:rPr>
          <w:rFonts w:eastAsia="Calibri"/>
          <w:b/>
          <w:sz w:val="24"/>
          <w:szCs w:val="24"/>
          <w:u w:val="single"/>
          <w:lang w:eastAsia="en-US"/>
        </w:rPr>
      </w:pPr>
    </w:p>
    <w:p w14:paraId="629655B5" w14:textId="3C62DA12" w:rsidR="005E3EEB" w:rsidRDefault="005E3EEB" w:rsidP="002E0AE9">
      <w:pPr>
        <w:shd w:val="clear" w:color="auto" w:fill="FFFFFF" w:themeFill="background1"/>
        <w:tabs>
          <w:tab w:val="left" w:pos="2180"/>
        </w:tabs>
        <w:rPr>
          <w:rFonts w:eastAsia="Calibri"/>
          <w:b/>
          <w:sz w:val="24"/>
          <w:szCs w:val="24"/>
          <w:u w:val="single"/>
          <w:lang w:eastAsia="en-US"/>
        </w:rPr>
      </w:pPr>
    </w:p>
    <w:p w14:paraId="3754B743" w14:textId="48074D32" w:rsidR="005E3EEB" w:rsidRDefault="005E3EEB" w:rsidP="002E0AE9">
      <w:pPr>
        <w:shd w:val="clear" w:color="auto" w:fill="FFFFFF" w:themeFill="background1"/>
        <w:tabs>
          <w:tab w:val="left" w:pos="2180"/>
        </w:tabs>
        <w:rPr>
          <w:rFonts w:eastAsia="Calibri"/>
          <w:b/>
          <w:sz w:val="24"/>
          <w:szCs w:val="24"/>
          <w:u w:val="single"/>
          <w:lang w:eastAsia="en-US"/>
        </w:rPr>
      </w:pPr>
    </w:p>
    <w:p w14:paraId="5B29586B" w14:textId="5C31F83B" w:rsidR="005E3EEB" w:rsidRDefault="005E3EEB" w:rsidP="002E0AE9">
      <w:pPr>
        <w:shd w:val="clear" w:color="auto" w:fill="FFFFFF" w:themeFill="background1"/>
        <w:tabs>
          <w:tab w:val="left" w:pos="2180"/>
        </w:tabs>
        <w:rPr>
          <w:rFonts w:eastAsia="Calibri"/>
          <w:b/>
          <w:sz w:val="24"/>
          <w:szCs w:val="24"/>
          <w:u w:val="single"/>
          <w:lang w:eastAsia="en-US"/>
        </w:rPr>
      </w:pPr>
    </w:p>
    <w:p w14:paraId="040CD6D7" w14:textId="7B9A9CB1" w:rsidR="005E3EEB" w:rsidRDefault="005E3EEB" w:rsidP="002E0AE9">
      <w:pPr>
        <w:shd w:val="clear" w:color="auto" w:fill="FFFFFF" w:themeFill="background1"/>
        <w:tabs>
          <w:tab w:val="left" w:pos="2180"/>
        </w:tabs>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5E3EEB" w14:paraId="3CAE1079" w14:textId="77777777" w:rsidTr="00E950D1">
        <w:trPr>
          <w:trHeight w:val="1855"/>
        </w:trPr>
        <w:tc>
          <w:tcPr>
            <w:tcW w:w="9864" w:type="dxa"/>
            <w:gridSpan w:val="2"/>
          </w:tcPr>
          <w:p w14:paraId="628E953A" w14:textId="77777777" w:rsidR="005E3EEB" w:rsidRDefault="005E3EEB" w:rsidP="002E0AE9">
            <w:pPr>
              <w:shd w:val="clear" w:color="auto" w:fill="FFFFFF" w:themeFill="background1"/>
              <w:rPr>
                <w:rFonts w:eastAsia="Calibri"/>
                <w:b/>
                <w:sz w:val="24"/>
                <w:szCs w:val="24"/>
                <w:u w:val="single"/>
                <w:lang w:eastAsia="en-US"/>
              </w:rPr>
            </w:pPr>
          </w:p>
          <w:p w14:paraId="12FFAB76" w14:textId="781B69FB" w:rsidR="005E3EEB" w:rsidRDefault="005E3EEB"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4EBDC17C" w14:textId="77777777" w:rsidR="007318DD" w:rsidRPr="004B7653" w:rsidRDefault="007318DD" w:rsidP="002E0AE9">
            <w:pPr>
              <w:shd w:val="clear" w:color="auto" w:fill="FFFFFF" w:themeFill="background1"/>
              <w:jc w:val="center"/>
              <w:rPr>
                <w:rFonts w:eastAsia="Calibri"/>
                <w:b/>
                <w:bCs/>
                <w:sz w:val="24"/>
                <w:szCs w:val="24"/>
                <w:lang w:eastAsia="en-US"/>
              </w:rPr>
            </w:pPr>
          </w:p>
          <w:p w14:paraId="1E685BD9" w14:textId="23C92EF6" w:rsidR="00E950D1" w:rsidRPr="00E950D1" w:rsidRDefault="007318DD" w:rsidP="00E950D1">
            <w:pPr>
              <w:pStyle w:val="NormaleWeb"/>
              <w:shd w:val="clear" w:color="auto" w:fill="FFFFFF"/>
              <w:spacing w:before="140" w:beforeAutospacing="0" w:after="0" w:afterAutospacing="0"/>
              <w:ind w:right="180"/>
              <w:jc w:val="center"/>
            </w:pPr>
            <w:r w:rsidRPr="00E950D1">
              <w:rPr>
                <w:b/>
                <w:bCs/>
                <w:color w:val="000000"/>
              </w:rPr>
              <w:t>COMPETENZA IN MATERIA DI CONSAPEVOLEZZA ED ESPRESSIONE CULTURALI</w:t>
            </w:r>
          </w:p>
          <w:p w14:paraId="75619C17" w14:textId="77777777" w:rsidR="005E3EEB" w:rsidRDefault="005E3EEB" w:rsidP="00E950D1">
            <w:pPr>
              <w:shd w:val="clear" w:color="auto" w:fill="FFFFFF" w:themeFill="background1"/>
              <w:jc w:val="center"/>
              <w:rPr>
                <w:rFonts w:eastAsia="Calibri"/>
                <w:b/>
                <w:sz w:val="24"/>
                <w:szCs w:val="24"/>
                <w:u w:val="single"/>
                <w:lang w:eastAsia="en-US"/>
              </w:rPr>
            </w:pPr>
          </w:p>
        </w:tc>
      </w:tr>
      <w:tr w:rsidR="005E3EEB" w14:paraId="7047B581"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99"/>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7D71D5" w14:textId="77777777" w:rsidR="005E3EEB" w:rsidRDefault="005E3EEB" w:rsidP="002E0AE9">
            <w:pPr>
              <w:shd w:val="clear" w:color="auto" w:fill="FFFFFF" w:themeFill="background1"/>
              <w:jc w:val="center"/>
            </w:pPr>
            <w:r>
              <w:rPr>
                <w:rFonts w:eastAsia="Calibri"/>
                <w:b/>
                <w:sz w:val="24"/>
                <w:szCs w:val="24"/>
                <w:u w:val="single"/>
                <w:lang w:eastAsia="en-US"/>
              </w:rPr>
              <w:t xml:space="preserve"> </w:t>
            </w:r>
            <w:r>
              <w:rPr>
                <w:rFonts w:eastAsia="Calibri"/>
                <w:b/>
                <w:sz w:val="24"/>
                <w:szCs w:val="24"/>
                <w:lang w:eastAsia="en-US"/>
              </w:rPr>
              <w:t>Storia</w:t>
            </w:r>
          </w:p>
          <w:p w14:paraId="0484C08A" w14:textId="77777777" w:rsidR="005E3EEB" w:rsidRDefault="005E3EEB" w:rsidP="002E0AE9">
            <w:pPr>
              <w:shd w:val="clear" w:color="auto" w:fill="FFFFFF" w:themeFill="background1"/>
            </w:pPr>
            <w:r>
              <w:rPr>
                <w:rFonts w:eastAsia="Calibri"/>
                <w:b/>
                <w:sz w:val="24"/>
                <w:szCs w:val="24"/>
                <w:u w:val="single"/>
                <w:lang w:eastAsia="en-US"/>
              </w:rPr>
              <w:t>Nucleo tematico</w:t>
            </w:r>
          </w:p>
          <w:p w14:paraId="73DB1E89"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Uso delle fonti</w:t>
            </w:r>
          </w:p>
          <w:p w14:paraId="382F54A6"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Organizzazione delle informazioni</w:t>
            </w:r>
          </w:p>
          <w:p w14:paraId="0ACF26EB"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Strumenti concettali</w:t>
            </w:r>
          </w:p>
          <w:p w14:paraId="03871545" w14:textId="5B9728C7" w:rsidR="005E3EEB" w:rsidRDefault="005E3EEB" w:rsidP="002E0AE9">
            <w:pPr>
              <w:pStyle w:val="Paragrafoelenco"/>
              <w:numPr>
                <w:ilvl w:val="0"/>
                <w:numId w:val="3"/>
              </w:numPr>
              <w:shd w:val="clear" w:color="auto" w:fill="FFFFFF" w:themeFill="background1"/>
            </w:pPr>
            <w:r w:rsidRPr="005E3EEB">
              <w:rPr>
                <w:rFonts w:ascii="Times New Roman" w:hAnsi="Times New Roman"/>
                <w:b/>
                <w:sz w:val="24"/>
                <w:szCs w:val="24"/>
              </w:rPr>
              <w:t>Produzione scritta e orale</w:t>
            </w:r>
          </w:p>
        </w:tc>
      </w:tr>
      <w:tr w:rsidR="005E3EEB" w:rsidRPr="00EC2BE7" w14:paraId="6609DF8B" w14:textId="77777777" w:rsidTr="008A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A0B13F9" w14:textId="77777777" w:rsidR="005E3EEB" w:rsidRPr="00EC2BE7" w:rsidRDefault="005E3EEB" w:rsidP="002E0AE9">
            <w:pPr>
              <w:shd w:val="clear" w:color="auto" w:fill="FFFFFF" w:themeFill="background1"/>
              <w:snapToGrid w:val="0"/>
              <w:jc w:val="center"/>
              <w:rPr>
                <w:rFonts w:eastAsia="Calibri"/>
                <w:b/>
                <w:sz w:val="24"/>
                <w:szCs w:val="24"/>
                <w:lang w:eastAsia="en-US"/>
              </w:rPr>
            </w:pPr>
            <w:r w:rsidRPr="00EC2BE7">
              <w:rPr>
                <w:rFonts w:eastAsia="Calibri"/>
                <w:b/>
                <w:sz w:val="24"/>
                <w:szCs w:val="24"/>
                <w:lang w:eastAsia="en-US"/>
              </w:rPr>
              <w:t>Obiettivi di apprendimento</w:t>
            </w:r>
          </w:p>
        </w:tc>
      </w:tr>
      <w:tr w:rsidR="005E3EEB" w14:paraId="7596EB72" w14:textId="77777777" w:rsidTr="00E95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23D1B828" w14:textId="77777777" w:rsidR="005E3EEB" w:rsidRPr="00EC2BE7" w:rsidRDefault="005E3EEB" w:rsidP="002E0AE9">
            <w:pPr>
              <w:shd w:val="clear" w:color="auto" w:fill="FFFFFF" w:themeFill="background1"/>
              <w:rPr>
                <w:b/>
                <w:bCs/>
                <w:sz w:val="24"/>
                <w:szCs w:val="24"/>
              </w:rPr>
            </w:pPr>
            <w:r w:rsidRPr="00EC2BE7">
              <w:rPr>
                <w:b/>
                <w:bCs/>
                <w:sz w:val="24"/>
                <w:szCs w:val="24"/>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3F929625" w14:textId="77777777" w:rsidR="005E3EEB" w:rsidRDefault="005E3EEB" w:rsidP="002E0AE9">
            <w:pPr>
              <w:shd w:val="clear" w:color="auto" w:fill="FFFFFF" w:themeFill="background1"/>
              <w:snapToGrid w:val="0"/>
              <w:rPr>
                <w:rFonts w:eastAsia="Calibri"/>
                <w:b/>
                <w:sz w:val="24"/>
                <w:szCs w:val="24"/>
                <w:u w:val="single"/>
                <w:lang w:eastAsia="en-US"/>
              </w:rPr>
            </w:pPr>
            <w:r>
              <w:rPr>
                <w:rFonts w:eastAsia="Calibri"/>
                <w:b/>
                <w:sz w:val="24"/>
                <w:szCs w:val="24"/>
                <w:u w:val="single"/>
                <w:lang w:eastAsia="en-US"/>
              </w:rPr>
              <w:t>Conoscenze</w:t>
            </w:r>
          </w:p>
        </w:tc>
      </w:tr>
      <w:tr w:rsidR="005E3EEB" w14:paraId="1F88F1FB" w14:textId="77777777" w:rsidTr="00E95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33"/>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39D364BB" w14:textId="77777777" w:rsidR="005E3EEB" w:rsidRDefault="005E3EEB" w:rsidP="002E0AE9">
            <w:pPr>
              <w:shd w:val="clear" w:color="auto" w:fill="FFFFFF" w:themeFill="background1"/>
              <w:rPr>
                <w:rFonts w:eastAsia="Calibri"/>
                <w:b/>
                <w:sz w:val="24"/>
                <w:szCs w:val="24"/>
                <w:u w:val="single"/>
                <w:lang w:eastAsia="en-US"/>
              </w:rPr>
            </w:pP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7DCC3E8F" w14:textId="77777777" w:rsidR="005E3EEB" w:rsidRDefault="005E3EEB" w:rsidP="002E0AE9">
            <w:pPr>
              <w:shd w:val="clear" w:color="auto" w:fill="FFFFFF" w:themeFill="background1"/>
              <w:rPr>
                <w:rFonts w:eastAsia="Calibri"/>
                <w:b/>
                <w:sz w:val="24"/>
                <w:szCs w:val="24"/>
                <w:u w:val="single"/>
                <w:lang w:eastAsia="en-US"/>
              </w:rPr>
            </w:pPr>
          </w:p>
        </w:tc>
      </w:tr>
    </w:tbl>
    <w:p w14:paraId="757A210B" w14:textId="69528ED1" w:rsidR="005E3EEB" w:rsidRDefault="005E3EEB" w:rsidP="002E0AE9">
      <w:pPr>
        <w:shd w:val="clear" w:color="auto" w:fill="FFFFFF" w:themeFill="background1"/>
        <w:tabs>
          <w:tab w:val="left" w:pos="2180"/>
        </w:tabs>
        <w:rPr>
          <w:rFonts w:eastAsia="Calibri"/>
          <w:b/>
          <w:sz w:val="24"/>
          <w:szCs w:val="24"/>
          <w:u w:val="single"/>
          <w:lang w:eastAsia="en-US"/>
        </w:rPr>
      </w:pPr>
    </w:p>
    <w:p w14:paraId="03A89B48" w14:textId="77777777" w:rsidR="007318DD" w:rsidRDefault="007318DD" w:rsidP="002E0AE9">
      <w:pPr>
        <w:shd w:val="clear" w:color="auto" w:fill="FFFFFF" w:themeFill="background1"/>
        <w:tabs>
          <w:tab w:val="left" w:pos="2180"/>
        </w:tabs>
        <w:rPr>
          <w:rFonts w:eastAsia="Calibri"/>
          <w:b/>
          <w:sz w:val="24"/>
          <w:szCs w:val="24"/>
          <w:u w:val="single"/>
          <w:lang w:eastAsia="en-US"/>
        </w:rPr>
      </w:pPr>
    </w:p>
    <w:p w14:paraId="2C3269FF" w14:textId="25192E82" w:rsidR="005E3EEB" w:rsidRDefault="005E3EEB" w:rsidP="002E0AE9">
      <w:pPr>
        <w:shd w:val="clear" w:color="auto" w:fill="FFFFFF" w:themeFill="background1"/>
        <w:tabs>
          <w:tab w:val="left" w:pos="2180"/>
        </w:tabs>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B9343D" w14:paraId="19880AA5" w14:textId="77777777" w:rsidTr="00B9343D">
        <w:trPr>
          <w:trHeight w:val="760"/>
        </w:trPr>
        <w:tc>
          <w:tcPr>
            <w:tcW w:w="9864" w:type="dxa"/>
            <w:gridSpan w:val="2"/>
          </w:tcPr>
          <w:p w14:paraId="43A91757" w14:textId="77777777" w:rsidR="00B9343D" w:rsidRDefault="00B9343D" w:rsidP="002E0AE9">
            <w:pPr>
              <w:shd w:val="clear" w:color="auto" w:fill="FFFFFF" w:themeFill="background1"/>
              <w:tabs>
                <w:tab w:val="left" w:pos="2180"/>
              </w:tabs>
              <w:rPr>
                <w:rFonts w:eastAsia="Calibri"/>
                <w:b/>
                <w:sz w:val="24"/>
                <w:szCs w:val="24"/>
                <w:u w:val="single"/>
                <w:lang w:eastAsia="en-US"/>
              </w:rPr>
            </w:pPr>
          </w:p>
          <w:p w14:paraId="6EA7DF14" w14:textId="03088131" w:rsidR="00B9343D" w:rsidRDefault="00B9343D"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7850F443" w14:textId="77777777" w:rsidR="007318DD" w:rsidRPr="004B7653" w:rsidRDefault="007318DD" w:rsidP="002E0AE9">
            <w:pPr>
              <w:shd w:val="clear" w:color="auto" w:fill="FFFFFF" w:themeFill="background1"/>
              <w:jc w:val="center"/>
              <w:rPr>
                <w:rFonts w:eastAsia="Calibri"/>
                <w:b/>
                <w:bCs/>
                <w:sz w:val="24"/>
                <w:szCs w:val="24"/>
                <w:lang w:eastAsia="en-US"/>
              </w:rPr>
            </w:pPr>
          </w:p>
          <w:p w14:paraId="6F27B4F7" w14:textId="77777777" w:rsidR="00B9343D" w:rsidRDefault="007318DD" w:rsidP="00E950D1">
            <w:pPr>
              <w:shd w:val="clear" w:color="auto" w:fill="FFFFFF" w:themeFill="background1"/>
              <w:tabs>
                <w:tab w:val="left" w:pos="2180"/>
              </w:tabs>
              <w:jc w:val="center"/>
              <w:rPr>
                <w:b/>
                <w:bCs/>
                <w:color w:val="000000"/>
                <w:sz w:val="24"/>
                <w:szCs w:val="24"/>
              </w:rPr>
            </w:pPr>
            <w:r w:rsidRPr="00E950D1">
              <w:rPr>
                <w:b/>
                <w:bCs/>
                <w:color w:val="000000"/>
                <w:sz w:val="24"/>
                <w:szCs w:val="24"/>
              </w:rPr>
              <w:t>COMPETENZA IN MATERIA DI CONSAPEVOLEZZA ED ESPRESSIONE CULTURALI</w:t>
            </w:r>
          </w:p>
          <w:p w14:paraId="008F6E53" w14:textId="01E95327" w:rsidR="007318DD" w:rsidRPr="00E950D1" w:rsidRDefault="007318DD" w:rsidP="00E950D1">
            <w:pPr>
              <w:shd w:val="clear" w:color="auto" w:fill="FFFFFF" w:themeFill="background1"/>
              <w:tabs>
                <w:tab w:val="left" w:pos="2180"/>
              </w:tabs>
              <w:jc w:val="center"/>
              <w:rPr>
                <w:rFonts w:eastAsia="Calibri"/>
                <w:b/>
                <w:sz w:val="24"/>
                <w:szCs w:val="24"/>
                <w:lang w:eastAsia="en-US"/>
              </w:rPr>
            </w:pPr>
          </w:p>
        </w:tc>
      </w:tr>
      <w:tr w:rsidR="00687F9B" w14:paraId="0E9E9B66"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5F" w14:textId="77777777" w:rsidR="00687F9B" w:rsidRDefault="00687F9B" w:rsidP="002E0AE9">
            <w:pPr>
              <w:shd w:val="clear" w:color="auto" w:fill="FFFFFF" w:themeFill="background1"/>
              <w:jc w:val="center"/>
            </w:pPr>
            <w:r>
              <w:rPr>
                <w:rFonts w:eastAsia="Calibri"/>
                <w:b/>
                <w:sz w:val="24"/>
                <w:szCs w:val="24"/>
                <w:lang w:eastAsia="en-US"/>
              </w:rPr>
              <w:t>Geografia</w:t>
            </w:r>
          </w:p>
          <w:p w14:paraId="0E9E9B6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61" w14:textId="77777777" w:rsidR="00687F9B" w:rsidRDefault="00687F9B" w:rsidP="002E0AE9">
            <w:pPr>
              <w:numPr>
                <w:ilvl w:val="0"/>
                <w:numId w:val="10"/>
              </w:numPr>
              <w:shd w:val="clear" w:color="auto" w:fill="FFFFFF" w:themeFill="background1"/>
            </w:pPr>
            <w:r>
              <w:rPr>
                <w:rFonts w:eastAsia="Calibri"/>
                <w:bCs/>
                <w:sz w:val="24"/>
                <w:szCs w:val="24"/>
                <w:lang w:eastAsia="en-US"/>
              </w:rPr>
              <w:t>Orientamento</w:t>
            </w:r>
          </w:p>
          <w:p w14:paraId="0E9E9B62" w14:textId="2859820D" w:rsidR="00687F9B" w:rsidRDefault="00687F9B" w:rsidP="002E0AE9">
            <w:pPr>
              <w:numPr>
                <w:ilvl w:val="0"/>
                <w:numId w:val="10"/>
              </w:numPr>
              <w:shd w:val="clear" w:color="auto" w:fill="FFFFFF" w:themeFill="background1"/>
            </w:pPr>
            <w:r>
              <w:rPr>
                <w:rFonts w:eastAsia="Calibri"/>
                <w:bCs/>
                <w:sz w:val="24"/>
                <w:szCs w:val="24"/>
                <w:lang w:eastAsia="en-US"/>
              </w:rPr>
              <w:t>Linguaggio della geo</w:t>
            </w:r>
            <w:r w:rsidR="00A83CB2">
              <w:rPr>
                <w:rFonts w:eastAsia="Calibri"/>
                <w:bCs/>
                <w:sz w:val="24"/>
                <w:szCs w:val="24"/>
                <w:lang w:eastAsia="en-US"/>
              </w:rPr>
              <w:t>-</w:t>
            </w:r>
            <w:proofErr w:type="spellStart"/>
            <w:r>
              <w:rPr>
                <w:rFonts w:eastAsia="Calibri"/>
                <w:bCs/>
                <w:sz w:val="24"/>
                <w:szCs w:val="24"/>
                <w:lang w:eastAsia="en-US"/>
              </w:rPr>
              <w:t>gra</w:t>
            </w:r>
            <w:r w:rsidR="00E93C04">
              <w:rPr>
                <w:rFonts w:eastAsia="Calibri"/>
                <w:bCs/>
                <w:sz w:val="24"/>
                <w:szCs w:val="24"/>
                <w:lang w:eastAsia="en-US"/>
              </w:rPr>
              <w:t>ficità</w:t>
            </w:r>
            <w:proofErr w:type="spellEnd"/>
          </w:p>
          <w:p w14:paraId="0E9E9B63" w14:textId="77777777" w:rsidR="00687F9B" w:rsidRDefault="00687F9B" w:rsidP="002E0AE9">
            <w:pPr>
              <w:numPr>
                <w:ilvl w:val="0"/>
                <w:numId w:val="10"/>
              </w:numPr>
              <w:shd w:val="clear" w:color="auto" w:fill="FFFFFF" w:themeFill="background1"/>
            </w:pPr>
            <w:r>
              <w:rPr>
                <w:rFonts w:eastAsia="Calibri"/>
                <w:bCs/>
                <w:sz w:val="24"/>
                <w:szCs w:val="24"/>
                <w:lang w:eastAsia="en-US"/>
              </w:rPr>
              <w:t>Paesaggio</w:t>
            </w:r>
          </w:p>
          <w:p w14:paraId="0E9E9B64" w14:textId="77777777" w:rsidR="00687F9B" w:rsidRDefault="00687F9B" w:rsidP="002E0AE9">
            <w:pPr>
              <w:numPr>
                <w:ilvl w:val="0"/>
                <w:numId w:val="10"/>
              </w:numPr>
              <w:shd w:val="clear" w:color="auto" w:fill="FFFFFF" w:themeFill="background1"/>
            </w:pPr>
            <w:r>
              <w:rPr>
                <w:rFonts w:eastAsia="Calibri"/>
                <w:bCs/>
                <w:sz w:val="24"/>
                <w:szCs w:val="24"/>
                <w:lang w:eastAsia="en-US"/>
              </w:rPr>
              <w:t xml:space="preserve">Regione e sistema territoriale </w:t>
            </w:r>
          </w:p>
          <w:p w14:paraId="0E9E9B65" w14:textId="77777777" w:rsidR="00687F9B" w:rsidRDefault="00687F9B" w:rsidP="002E0AE9">
            <w:pPr>
              <w:shd w:val="clear" w:color="auto" w:fill="FFFFFF" w:themeFill="background1"/>
              <w:jc w:val="center"/>
              <w:rPr>
                <w:rFonts w:eastAsia="Calibri"/>
                <w:b/>
                <w:bCs/>
                <w:sz w:val="24"/>
                <w:szCs w:val="24"/>
                <w:lang w:eastAsia="en-US"/>
              </w:rPr>
            </w:pPr>
          </w:p>
        </w:tc>
      </w:tr>
      <w:tr w:rsidR="00B9343D" w14:paraId="0E9E9B69" w14:textId="77777777"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68" w14:textId="3A98323E" w:rsidR="00B9343D" w:rsidRPr="00B9343D" w:rsidRDefault="00B9343D" w:rsidP="002E0AE9">
            <w:pPr>
              <w:shd w:val="clear" w:color="auto" w:fill="FFFFFF" w:themeFill="background1"/>
              <w:snapToGrid w:val="0"/>
              <w:jc w:val="center"/>
              <w:rPr>
                <w:rFonts w:eastAsia="Calibri"/>
                <w:b/>
                <w:sz w:val="24"/>
                <w:szCs w:val="24"/>
                <w:lang w:eastAsia="en-US"/>
              </w:rPr>
            </w:pPr>
            <w:r w:rsidRPr="00B9343D">
              <w:rPr>
                <w:rFonts w:eastAsia="Calibri"/>
                <w:b/>
                <w:sz w:val="24"/>
                <w:szCs w:val="24"/>
                <w:lang w:eastAsia="en-US"/>
              </w:rPr>
              <w:t>Obiettivi di apprendimento</w:t>
            </w:r>
          </w:p>
        </w:tc>
      </w:tr>
      <w:tr w:rsidR="00B9343D" w14:paraId="0E9E9B6C" w14:textId="77777777" w:rsidTr="00AF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8"/>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6B" w14:textId="77777777" w:rsidR="00B9343D" w:rsidRDefault="00B9343D" w:rsidP="002E0AE9">
            <w:pPr>
              <w:shd w:val="clear" w:color="auto" w:fill="FFFFFF" w:themeFill="background1"/>
              <w:snapToGrid w:val="0"/>
              <w:rPr>
                <w:rFonts w:eastAsia="Calibri"/>
                <w:b/>
                <w:sz w:val="24"/>
                <w:szCs w:val="24"/>
                <w:u w:val="single"/>
                <w:lang w:eastAsia="en-US"/>
              </w:rPr>
            </w:pPr>
          </w:p>
        </w:tc>
      </w:tr>
      <w:tr w:rsidR="00B9343D" w14:paraId="7360509A" w14:textId="4901D5C4"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21"/>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4732652D" w14:textId="7D8AF552" w:rsidR="00B9343D" w:rsidRPr="00B9343D" w:rsidRDefault="00B9343D" w:rsidP="002E0AE9">
            <w:pPr>
              <w:shd w:val="clear" w:color="auto" w:fill="FFFFFF" w:themeFill="background1"/>
              <w:rPr>
                <w:rFonts w:eastAsia="Calibri"/>
                <w:b/>
                <w:sz w:val="24"/>
                <w:szCs w:val="24"/>
                <w:lang w:eastAsia="en-US"/>
              </w:rPr>
            </w:pPr>
            <w:r w:rsidRPr="00B9343D">
              <w:rPr>
                <w:rFonts w:eastAsia="Calibri"/>
                <w:b/>
                <w:sz w:val="24"/>
                <w:szCs w:val="24"/>
                <w:lang w:eastAsia="en-US"/>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6672A967" w14:textId="7DF00F61" w:rsidR="00B9343D" w:rsidRPr="00B9343D" w:rsidRDefault="00B9343D" w:rsidP="002E0AE9">
            <w:pPr>
              <w:shd w:val="clear" w:color="auto" w:fill="FFFFFF" w:themeFill="background1"/>
              <w:ind w:left="702"/>
              <w:rPr>
                <w:rFonts w:eastAsia="Calibri"/>
                <w:b/>
                <w:sz w:val="24"/>
                <w:szCs w:val="24"/>
                <w:lang w:eastAsia="en-US"/>
              </w:rPr>
            </w:pPr>
            <w:r>
              <w:rPr>
                <w:rFonts w:eastAsia="Calibri"/>
                <w:b/>
                <w:sz w:val="24"/>
                <w:szCs w:val="24"/>
                <w:lang w:eastAsia="en-US"/>
              </w:rPr>
              <w:t>Conoscenze</w:t>
            </w:r>
          </w:p>
        </w:tc>
      </w:tr>
    </w:tbl>
    <w:p w14:paraId="5B3593C7" w14:textId="48C85549" w:rsidR="00642DBB" w:rsidRDefault="00642DBB" w:rsidP="002E0AE9">
      <w:pPr>
        <w:shd w:val="clear" w:color="auto" w:fill="FFFFFF" w:themeFill="background1"/>
        <w:rPr>
          <w:rFonts w:eastAsia="Calibri"/>
          <w:b/>
          <w:sz w:val="24"/>
          <w:szCs w:val="24"/>
          <w:u w:val="single"/>
          <w:lang w:eastAsia="en-US"/>
        </w:rPr>
      </w:pPr>
    </w:p>
    <w:p w14:paraId="487CA9DC" w14:textId="718D3CAD" w:rsidR="00B9343D" w:rsidRDefault="00B9343D" w:rsidP="002E0AE9">
      <w:pPr>
        <w:shd w:val="clear" w:color="auto" w:fill="FFFFFF" w:themeFill="background1"/>
        <w:rPr>
          <w:rFonts w:eastAsia="Calibri"/>
          <w:b/>
          <w:sz w:val="24"/>
          <w:szCs w:val="24"/>
          <w:u w:val="single"/>
          <w:lang w:eastAsia="en-US"/>
        </w:rPr>
      </w:pPr>
    </w:p>
    <w:p w14:paraId="525DBE4B" w14:textId="715A306A" w:rsidR="00B9343D" w:rsidRDefault="00B9343D" w:rsidP="002E0AE9">
      <w:pPr>
        <w:shd w:val="clear" w:color="auto" w:fill="FFFFFF" w:themeFill="background1"/>
        <w:rPr>
          <w:rFonts w:eastAsia="Calibri"/>
          <w:b/>
          <w:sz w:val="24"/>
          <w:szCs w:val="24"/>
          <w:u w:val="single"/>
          <w:lang w:eastAsia="en-US"/>
        </w:rPr>
      </w:pPr>
    </w:p>
    <w:p w14:paraId="2C00454D" w14:textId="174EF477" w:rsidR="00B9343D" w:rsidRDefault="00B9343D" w:rsidP="002E0AE9">
      <w:pPr>
        <w:shd w:val="clear" w:color="auto" w:fill="FFFFFF" w:themeFill="background1"/>
        <w:rPr>
          <w:rFonts w:eastAsia="Calibri"/>
          <w:b/>
          <w:sz w:val="24"/>
          <w:szCs w:val="24"/>
          <w:u w:val="single"/>
          <w:lang w:eastAsia="en-US"/>
        </w:rPr>
      </w:pPr>
    </w:p>
    <w:p w14:paraId="4B0544D5" w14:textId="242E83C9" w:rsidR="00B9343D" w:rsidRDefault="00B9343D" w:rsidP="002E0AE9">
      <w:pPr>
        <w:shd w:val="clear" w:color="auto" w:fill="FFFFFF" w:themeFill="background1"/>
        <w:rPr>
          <w:rFonts w:eastAsia="Calibri"/>
          <w:b/>
          <w:sz w:val="24"/>
          <w:szCs w:val="24"/>
          <w:u w:val="single"/>
          <w:lang w:eastAsia="en-US"/>
        </w:rPr>
      </w:pPr>
    </w:p>
    <w:p w14:paraId="278278C8" w14:textId="5360646D" w:rsidR="00B9343D" w:rsidRDefault="00B9343D" w:rsidP="002E0AE9">
      <w:pPr>
        <w:shd w:val="clear" w:color="auto" w:fill="FFFFFF" w:themeFill="background1"/>
        <w:rPr>
          <w:rFonts w:eastAsia="Calibri"/>
          <w:b/>
          <w:sz w:val="24"/>
          <w:szCs w:val="24"/>
          <w:u w:val="single"/>
          <w:lang w:eastAsia="en-US"/>
        </w:rPr>
      </w:pPr>
    </w:p>
    <w:p w14:paraId="33F98649" w14:textId="06A16C73" w:rsidR="00B9343D" w:rsidRDefault="00B9343D" w:rsidP="002E0AE9">
      <w:pPr>
        <w:shd w:val="clear" w:color="auto" w:fill="FFFFFF" w:themeFill="background1"/>
        <w:rPr>
          <w:rFonts w:eastAsia="Calibri"/>
          <w:b/>
          <w:sz w:val="24"/>
          <w:szCs w:val="24"/>
          <w:u w:val="single"/>
          <w:lang w:eastAsia="en-US"/>
        </w:rPr>
      </w:pPr>
    </w:p>
    <w:p w14:paraId="79CA27A7" w14:textId="5B60347E" w:rsidR="00B9343D" w:rsidRDefault="00B9343D" w:rsidP="002E0AE9">
      <w:pPr>
        <w:shd w:val="clear" w:color="auto" w:fill="FFFFFF" w:themeFill="background1"/>
        <w:rPr>
          <w:rFonts w:eastAsia="Calibri"/>
          <w:b/>
          <w:sz w:val="24"/>
          <w:szCs w:val="24"/>
          <w:u w:val="single"/>
          <w:lang w:eastAsia="en-US"/>
        </w:rPr>
      </w:pPr>
    </w:p>
    <w:p w14:paraId="14CAA54F" w14:textId="3D3491E1" w:rsidR="00B9343D" w:rsidRDefault="00B9343D"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328"/>
      </w:tblGrid>
      <w:tr w:rsidR="00B9343D" w14:paraId="403E7855" w14:textId="77777777" w:rsidTr="00B9343D">
        <w:trPr>
          <w:trHeight w:val="820"/>
        </w:trPr>
        <w:tc>
          <w:tcPr>
            <w:tcW w:w="9864" w:type="dxa"/>
            <w:gridSpan w:val="2"/>
          </w:tcPr>
          <w:p w14:paraId="76A8A04E" w14:textId="77777777" w:rsidR="00B9343D" w:rsidRDefault="00B9343D" w:rsidP="002E0AE9">
            <w:pPr>
              <w:shd w:val="clear" w:color="auto" w:fill="FFFFFF" w:themeFill="background1"/>
              <w:rPr>
                <w:rFonts w:eastAsia="Calibri"/>
                <w:b/>
                <w:sz w:val="24"/>
                <w:szCs w:val="24"/>
                <w:u w:val="single"/>
                <w:lang w:eastAsia="en-US"/>
              </w:rPr>
            </w:pPr>
          </w:p>
          <w:p w14:paraId="13D2E09C" w14:textId="77777777" w:rsidR="00B9343D" w:rsidRPr="004B7653" w:rsidRDefault="00B9343D"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3E1AD3E9" w14:textId="77777777" w:rsidR="00B9343D" w:rsidRDefault="00B9343D" w:rsidP="002E0AE9">
            <w:pPr>
              <w:shd w:val="clear" w:color="auto" w:fill="FFFFFF" w:themeFill="background1"/>
              <w:rPr>
                <w:rFonts w:eastAsia="Calibri"/>
                <w:b/>
                <w:sz w:val="24"/>
                <w:szCs w:val="24"/>
                <w:u w:val="single"/>
                <w:lang w:eastAsia="en-US"/>
              </w:rPr>
            </w:pPr>
          </w:p>
          <w:p w14:paraId="12A6F1EF" w14:textId="783F794A" w:rsidR="00E950D1" w:rsidRPr="00F934EC" w:rsidRDefault="007318DD" w:rsidP="00E950D1">
            <w:pPr>
              <w:pStyle w:val="NormaleWeb"/>
              <w:spacing w:before="0" w:beforeAutospacing="0" w:after="0" w:afterAutospacing="0"/>
              <w:jc w:val="center"/>
            </w:pPr>
            <w:r w:rsidRPr="00F934EC">
              <w:rPr>
                <w:b/>
                <w:bCs/>
                <w:color w:val="000000"/>
              </w:rPr>
              <w:t>COMPETENZA IN MATERIA DI CITTADINANZA </w:t>
            </w:r>
          </w:p>
          <w:p w14:paraId="68091A2F" w14:textId="77777777" w:rsidR="00B9343D" w:rsidRDefault="00B9343D" w:rsidP="00E950D1">
            <w:pPr>
              <w:shd w:val="clear" w:color="auto" w:fill="FFFFFF" w:themeFill="background1"/>
              <w:jc w:val="center"/>
              <w:rPr>
                <w:rFonts w:eastAsia="Calibri"/>
                <w:b/>
                <w:sz w:val="24"/>
                <w:szCs w:val="24"/>
                <w:u w:val="single"/>
                <w:lang w:eastAsia="en-US"/>
              </w:rPr>
            </w:pPr>
          </w:p>
        </w:tc>
      </w:tr>
      <w:tr w:rsidR="003E75AA" w14:paraId="6F2C596D"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2BA54B" w14:textId="59068A49" w:rsidR="003E75AA" w:rsidRDefault="003E75AA" w:rsidP="002E0AE9">
            <w:pPr>
              <w:shd w:val="clear" w:color="auto" w:fill="FFFFFF" w:themeFill="background1"/>
              <w:jc w:val="center"/>
            </w:pPr>
            <w:r>
              <w:rPr>
                <w:rFonts w:eastAsia="Calibri"/>
                <w:b/>
                <w:sz w:val="24"/>
                <w:szCs w:val="24"/>
                <w:lang w:eastAsia="en-US"/>
              </w:rPr>
              <w:t xml:space="preserve">Educazione civica </w:t>
            </w:r>
          </w:p>
          <w:p w14:paraId="5D70DCED" w14:textId="77777777" w:rsidR="003E75AA" w:rsidRDefault="003E75AA" w:rsidP="002E0AE9">
            <w:pPr>
              <w:shd w:val="clear" w:color="auto" w:fill="FFFFFF" w:themeFill="background1"/>
            </w:pPr>
            <w:r>
              <w:rPr>
                <w:rFonts w:eastAsia="Calibri"/>
                <w:b/>
                <w:sz w:val="24"/>
                <w:szCs w:val="24"/>
                <w:u w:val="single"/>
                <w:lang w:eastAsia="en-US"/>
              </w:rPr>
              <w:t>Nucleo tematico</w:t>
            </w:r>
          </w:p>
          <w:p w14:paraId="4DD85028" w14:textId="5D27E9E5" w:rsidR="003E75AA" w:rsidRDefault="00FB4D86" w:rsidP="002E0AE9">
            <w:pPr>
              <w:numPr>
                <w:ilvl w:val="0"/>
                <w:numId w:val="10"/>
              </w:numPr>
              <w:shd w:val="clear" w:color="auto" w:fill="FFFFFF" w:themeFill="background1"/>
            </w:pPr>
            <w:r>
              <w:rPr>
                <w:rFonts w:eastAsia="Calibri"/>
                <w:bCs/>
                <w:sz w:val="24"/>
                <w:szCs w:val="24"/>
                <w:lang w:eastAsia="en-US"/>
              </w:rPr>
              <w:t xml:space="preserve">Costituzione </w:t>
            </w:r>
          </w:p>
          <w:p w14:paraId="7E87E31F" w14:textId="20713C6B" w:rsidR="003E75AA" w:rsidRDefault="009C547E" w:rsidP="002E0AE9">
            <w:pPr>
              <w:numPr>
                <w:ilvl w:val="0"/>
                <w:numId w:val="10"/>
              </w:numPr>
              <w:shd w:val="clear" w:color="auto" w:fill="FFFFFF" w:themeFill="background1"/>
            </w:pPr>
            <w:r>
              <w:rPr>
                <w:rFonts w:eastAsia="Calibri"/>
                <w:bCs/>
                <w:sz w:val="24"/>
                <w:szCs w:val="24"/>
                <w:lang w:eastAsia="en-US"/>
              </w:rPr>
              <w:t xml:space="preserve">Sviluppo sostenibile </w:t>
            </w:r>
          </w:p>
          <w:p w14:paraId="3E211F3D" w14:textId="10B45CBD" w:rsidR="003E75AA" w:rsidRDefault="009C547E" w:rsidP="002E0AE9">
            <w:pPr>
              <w:numPr>
                <w:ilvl w:val="0"/>
                <w:numId w:val="10"/>
              </w:numPr>
              <w:shd w:val="clear" w:color="auto" w:fill="FFFFFF" w:themeFill="background1"/>
            </w:pPr>
            <w:r>
              <w:rPr>
                <w:rFonts w:eastAsia="Calibri"/>
                <w:bCs/>
                <w:sz w:val="24"/>
                <w:szCs w:val="24"/>
                <w:lang w:eastAsia="en-US"/>
              </w:rPr>
              <w:t xml:space="preserve">Cittadinanza digitale </w:t>
            </w:r>
          </w:p>
          <w:p w14:paraId="0FCE0F44" w14:textId="77777777" w:rsidR="003E75AA" w:rsidRDefault="003E75AA" w:rsidP="002E0AE9">
            <w:pPr>
              <w:shd w:val="clear" w:color="auto" w:fill="FFFFFF" w:themeFill="background1"/>
              <w:ind w:left="720"/>
              <w:rPr>
                <w:rFonts w:eastAsia="Calibri"/>
                <w:b/>
                <w:bCs/>
                <w:sz w:val="24"/>
                <w:szCs w:val="24"/>
                <w:lang w:eastAsia="en-US"/>
              </w:rPr>
            </w:pPr>
          </w:p>
        </w:tc>
      </w:tr>
      <w:tr w:rsidR="00B9343D" w14:paraId="0C024596" w14:textId="77777777" w:rsidTr="001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39945EB6" w14:textId="4D3552CA" w:rsidR="00B9343D" w:rsidRPr="00B9343D" w:rsidRDefault="00B9343D" w:rsidP="002E0AE9">
            <w:pPr>
              <w:shd w:val="clear" w:color="auto" w:fill="FFFFFF" w:themeFill="background1"/>
              <w:snapToGrid w:val="0"/>
              <w:jc w:val="center"/>
              <w:rPr>
                <w:rFonts w:eastAsia="Calibri"/>
                <w:b/>
                <w:sz w:val="24"/>
                <w:szCs w:val="24"/>
                <w:lang w:eastAsia="en-US"/>
              </w:rPr>
            </w:pPr>
            <w:r w:rsidRPr="00B9343D">
              <w:rPr>
                <w:rFonts w:eastAsia="Calibri"/>
                <w:b/>
                <w:sz w:val="24"/>
                <w:szCs w:val="24"/>
                <w:lang w:eastAsia="en-US"/>
              </w:rPr>
              <w:t>Obiettivi di apprendimento</w:t>
            </w:r>
          </w:p>
        </w:tc>
      </w:tr>
      <w:tr w:rsidR="00B9343D" w14:paraId="6D51705E" w14:textId="77777777" w:rsidTr="00382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44AE49C9" w14:textId="77777777" w:rsidR="00B9343D" w:rsidRDefault="00B9343D" w:rsidP="002E0AE9">
            <w:pPr>
              <w:shd w:val="clear" w:color="auto" w:fill="FFFFFF" w:themeFill="background1"/>
              <w:snapToGrid w:val="0"/>
              <w:rPr>
                <w:rFonts w:eastAsia="Calibri"/>
                <w:b/>
                <w:sz w:val="24"/>
                <w:szCs w:val="24"/>
                <w:u w:val="single"/>
                <w:lang w:eastAsia="en-US"/>
              </w:rPr>
            </w:pPr>
          </w:p>
        </w:tc>
      </w:tr>
      <w:tr w:rsidR="001D1C24" w:rsidRPr="00B9343D" w14:paraId="640AE9C0" w14:textId="77777777"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536" w:type="dxa"/>
            <w:tcBorders>
              <w:top w:val="single" w:sz="4" w:space="0" w:color="000000"/>
              <w:left w:val="single" w:sz="4" w:space="0" w:color="000000"/>
              <w:bottom w:val="single" w:sz="4" w:space="0" w:color="000000"/>
            </w:tcBorders>
            <w:shd w:val="clear" w:color="auto" w:fill="auto"/>
          </w:tcPr>
          <w:p w14:paraId="11485499" w14:textId="004F4A31" w:rsidR="001D1C24" w:rsidRPr="00B9343D" w:rsidRDefault="00B9343D" w:rsidP="002E0AE9">
            <w:pPr>
              <w:shd w:val="clear" w:color="auto" w:fill="FFFFFF" w:themeFill="background1"/>
              <w:rPr>
                <w:b/>
                <w:bCs/>
                <w:sz w:val="24"/>
                <w:szCs w:val="24"/>
              </w:rPr>
            </w:pPr>
            <w:r w:rsidRPr="00B9343D">
              <w:rPr>
                <w:b/>
                <w:bCs/>
                <w:sz w:val="24"/>
                <w:szCs w:val="24"/>
              </w:rPr>
              <w:t>Abilità</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1EE220A4" w14:textId="4F6A1083" w:rsidR="001D1C24" w:rsidRPr="00B9343D" w:rsidRDefault="00B9343D" w:rsidP="002E0AE9">
            <w:pPr>
              <w:shd w:val="clear" w:color="auto" w:fill="FFFFFF" w:themeFill="background1"/>
              <w:rPr>
                <w:rFonts w:eastAsia="Calibri"/>
                <w:b/>
                <w:bCs/>
                <w:sz w:val="24"/>
                <w:szCs w:val="24"/>
                <w:lang w:eastAsia="en-US"/>
              </w:rPr>
            </w:pPr>
            <w:r w:rsidRPr="00B9343D">
              <w:rPr>
                <w:rFonts w:eastAsia="Calibri"/>
                <w:b/>
                <w:bCs/>
                <w:sz w:val="24"/>
                <w:szCs w:val="24"/>
                <w:lang w:eastAsia="en-US"/>
              </w:rPr>
              <w:t>Conoscenze</w:t>
            </w:r>
          </w:p>
        </w:tc>
      </w:tr>
    </w:tbl>
    <w:p w14:paraId="78636521" w14:textId="77777777" w:rsidR="003E75AA" w:rsidRPr="00B9343D" w:rsidRDefault="003E75AA" w:rsidP="002E0AE9">
      <w:pPr>
        <w:shd w:val="clear" w:color="auto" w:fill="FFFFFF" w:themeFill="background1"/>
        <w:rPr>
          <w:rFonts w:eastAsia="Calibri"/>
          <w:b/>
          <w:bCs/>
          <w:sz w:val="24"/>
          <w:szCs w:val="24"/>
          <w:u w:val="single"/>
          <w:lang w:eastAsia="en-US"/>
        </w:rPr>
      </w:pPr>
    </w:p>
    <w:p w14:paraId="0E9E9B6E" w14:textId="475498DD" w:rsidR="00687F9B" w:rsidRDefault="00687F9B" w:rsidP="002E0AE9">
      <w:pPr>
        <w:shd w:val="clear" w:color="auto" w:fill="FFFFFF" w:themeFill="background1"/>
        <w:rPr>
          <w:rFonts w:eastAsia="Calibri"/>
          <w:b/>
          <w:sz w:val="24"/>
          <w:szCs w:val="24"/>
          <w:u w:val="single"/>
          <w:lang w:eastAsia="en-US"/>
        </w:rPr>
      </w:pPr>
    </w:p>
    <w:p w14:paraId="13793C1E" w14:textId="2D03F89B" w:rsidR="00C319E9" w:rsidRDefault="00C319E9" w:rsidP="002E0AE9">
      <w:pPr>
        <w:shd w:val="clear" w:color="auto" w:fill="FFFFFF" w:themeFill="background1"/>
        <w:rPr>
          <w:rFonts w:eastAsia="Calibri"/>
          <w:b/>
          <w:sz w:val="24"/>
          <w:szCs w:val="24"/>
          <w:u w:val="single"/>
          <w:lang w:eastAsia="en-US"/>
        </w:rPr>
      </w:pPr>
    </w:p>
    <w:p w14:paraId="0C652482" w14:textId="1F364CAC" w:rsidR="00C319E9" w:rsidRDefault="00C319E9" w:rsidP="002E0AE9">
      <w:pPr>
        <w:shd w:val="clear" w:color="auto" w:fill="FFFFFF" w:themeFill="background1"/>
        <w:rPr>
          <w:rFonts w:eastAsia="Calibri"/>
          <w:b/>
          <w:sz w:val="24"/>
          <w:szCs w:val="24"/>
          <w:u w:val="single"/>
          <w:lang w:eastAsia="en-US"/>
        </w:rPr>
      </w:pPr>
    </w:p>
    <w:p w14:paraId="012813DE" w14:textId="798ED3A8" w:rsidR="00C319E9" w:rsidRDefault="00C319E9"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5186"/>
      </w:tblGrid>
      <w:tr w:rsidR="00C319E9" w14:paraId="0864A79E" w14:textId="77777777" w:rsidTr="00C319E9">
        <w:trPr>
          <w:trHeight w:val="810"/>
        </w:trPr>
        <w:tc>
          <w:tcPr>
            <w:tcW w:w="9864" w:type="dxa"/>
            <w:gridSpan w:val="2"/>
          </w:tcPr>
          <w:p w14:paraId="38FF86BC" w14:textId="77777777" w:rsidR="00C319E9" w:rsidRDefault="00C319E9" w:rsidP="002E0AE9">
            <w:pPr>
              <w:shd w:val="clear" w:color="auto" w:fill="FFFFFF" w:themeFill="background1"/>
              <w:rPr>
                <w:rFonts w:eastAsia="Calibri"/>
                <w:b/>
                <w:sz w:val="24"/>
                <w:szCs w:val="24"/>
                <w:u w:val="single"/>
                <w:lang w:eastAsia="en-US"/>
              </w:rPr>
            </w:pPr>
          </w:p>
          <w:p w14:paraId="2D8489E3" w14:textId="77777777" w:rsidR="00C319E9" w:rsidRPr="004B7653" w:rsidRDefault="00C319E9"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50AAA3C1" w14:textId="77777777" w:rsidR="00C319E9" w:rsidRDefault="00C319E9" w:rsidP="002E0AE9">
            <w:pPr>
              <w:shd w:val="clear" w:color="auto" w:fill="FFFFFF" w:themeFill="background1"/>
              <w:rPr>
                <w:rFonts w:eastAsia="Calibri"/>
                <w:b/>
                <w:sz w:val="24"/>
                <w:szCs w:val="24"/>
                <w:u w:val="single"/>
                <w:lang w:eastAsia="en-US"/>
              </w:rPr>
            </w:pPr>
          </w:p>
          <w:p w14:paraId="0C0F82D5" w14:textId="269A284B" w:rsidR="00F934EC" w:rsidRPr="00F934EC" w:rsidRDefault="007318DD" w:rsidP="00F934EC">
            <w:pPr>
              <w:pStyle w:val="NormaleWeb"/>
              <w:spacing w:before="0" w:beforeAutospacing="0" w:after="0" w:afterAutospacing="0"/>
              <w:jc w:val="center"/>
            </w:pPr>
            <w:r w:rsidRPr="00F934EC">
              <w:rPr>
                <w:b/>
                <w:bCs/>
                <w:color w:val="000000"/>
              </w:rPr>
              <w:t>COMPETENZA IN MATERIA DI CONSAPEVOLEZZA ED ESPRESSIONE CULTURALI</w:t>
            </w:r>
          </w:p>
          <w:p w14:paraId="3B13F9D8" w14:textId="77777777" w:rsidR="00C319E9" w:rsidRDefault="00C319E9" w:rsidP="00F934EC">
            <w:pPr>
              <w:shd w:val="clear" w:color="auto" w:fill="FFFFFF" w:themeFill="background1"/>
              <w:jc w:val="center"/>
              <w:rPr>
                <w:rFonts w:eastAsia="Calibri"/>
                <w:b/>
                <w:sz w:val="24"/>
                <w:szCs w:val="24"/>
                <w:u w:val="single"/>
                <w:lang w:eastAsia="en-US"/>
              </w:rPr>
            </w:pPr>
          </w:p>
        </w:tc>
      </w:tr>
      <w:tr w:rsidR="00687F9B" w14:paraId="0E9E9B76"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6F" w14:textId="77777777" w:rsidR="00687F9B" w:rsidRDefault="00687F9B" w:rsidP="002E0AE9">
            <w:pPr>
              <w:shd w:val="clear" w:color="auto" w:fill="FFFFFF" w:themeFill="background1"/>
              <w:jc w:val="center"/>
            </w:pPr>
            <w:r>
              <w:rPr>
                <w:rFonts w:eastAsia="Calibri"/>
                <w:b/>
                <w:sz w:val="24"/>
                <w:szCs w:val="24"/>
                <w:lang w:eastAsia="en-US"/>
              </w:rPr>
              <w:t>Religione</w:t>
            </w:r>
          </w:p>
          <w:p w14:paraId="0E9E9B7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71" w14:textId="77777777" w:rsidR="00687F9B" w:rsidRDefault="00687F9B" w:rsidP="002E0AE9">
            <w:pPr>
              <w:numPr>
                <w:ilvl w:val="0"/>
                <w:numId w:val="6"/>
              </w:numPr>
              <w:shd w:val="clear" w:color="auto" w:fill="FFFFFF" w:themeFill="background1"/>
            </w:pPr>
            <w:r>
              <w:rPr>
                <w:rFonts w:eastAsia="Calibri"/>
                <w:b/>
                <w:sz w:val="24"/>
                <w:szCs w:val="24"/>
                <w:lang w:eastAsia="en-US"/>
              </w:rPr>
              <w:t xml:space="preserve">Dio e l’uomo </w:t>
            </w:r>
          </w:p>
          <w:p w14:paraId="0E9E9B72" w14:textId="1D55572F" w:rsidR="00687F9B" w:rsidRDefault="00F60B05" w:rsidP="002E0AE9">
            <w:pPr>
              <w:numPr>
                <w:ilvl w:val="0"/>
                <w:numId w:val="6"/>
              </w:numPr>
              <w:shd w:val="clear" w:color="auto" w:fill="FFFFFF" w:themeFill="background1"/>
            </w:pPr>
            <w:r>
              <w:rPr>
                <w:rFonts w:eastAsia="Calibri"/>
                <w:b/>
                <w:sz w:val="24"/>
                <w:szCs w:val="24"/>
                <w:lang w:eastAsia="en-US"/>
              </w:rPr>
              <w:t>La Bibbia e le altre fonti</w:t>
            </w:r>
            <w:r w:rsidR="00687F9B">
              <w:rPr>
                <w:rFonts w:eastAsia="Calibri"/>
                <w:b/>
                <w:sz w:val="24"/>
                <w:szCs w:val="24"/>
                <w:lang w:eastAsia="en-US"/>
              </w:rPr>
              <w:t xml:space="preserve"> </w:t>
            </w:r>
          </w:p>
          <w:p w14:paraId="0E9E9B73" w14:textId="77777777" w:rsidR="00687F9B" w:rsidRDefault="00687F9B" w:rsidP="002E0AE9">
            <w:pPr>
              <w:numPr>
                <w:ilvl w:val="0"/>
                <w:numId w:val="6"/>
              </w:numPr>
              <w:shd w:val="clear" w:color="auto" w:fill="FFFFFF" w:themeFill="background1"/>
            </w:pPr>
            <w:r>
              <w:rPr>
                <w:rFonts w:eastAsia="Calibri"/>
                <w:b/>
                <w:sz w:val="24"/>
                <w:szCs w:val="24"/>
                <w:lang w:eastAsia="en-US"/>
              </w:rPr>
              <w:t>Il linguaggio religioso</w:t>
            </w:r>
          </w:p>
          <w:p w14:paraId="0E9E9B74" w14:textId="77777777" w:rsidR="00687F9B" w:rsidRPr="009E4C84" w:rsidRDefault="00687F9B" w:rsidP="002E0AE9">
            <w:pPr>
              <w:numPr>
                <w:ilvl w:val="0"/>
                <w:numId w:val="6"/>
              </w:numPr>
              <w:shd w:val="clear" w:color="auto" w:fill="FFFFFF" w:themeFill="background1"/>
            </w:pPr>
            <w:r>
              <w:rPr>
                <w:rFonts w:eastAsia="Calibri"/>
                <w:b/>
                <w:sz w:val="24"/>
                <w:szCs w:val="24"/>
                <w:lang w:eastAsia="en-US"/>
              </w:rPr>
              <w:t xml:space="preserve">I valori etici e religiosi </w:t>
            </w:r>
          </w:p>
          <w:p w14:paraId="0E9E9B75" w14:textId="77777777" w:rsidR="009E4C84" w:rsidRDefault="009E4C84" w:rsidP="002E0AE9">
            <w:pPr>
              <w:shd w:val="clear" w:color="auto" w:fill="FFFFFF" w:themeFill="background1"/>
              <w:ind w:left="720"/>
            </w:pPr>
          </w:p>
        </w:tc>
      </w:tr>
      <w:tr w:rsidR="00C319E9" w14:paraId="0E9E9B79" w14:textId="77777777" w:rsidTr="002B2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78" w14:textId="16672C9E" w:rsidR="00C319E9" w:rsidRPr="00C319E9" w:rsidRDefault="00C319E9" w:rsidP="002E0AE9">
            <w:pPr>
              <w:shd w:val="clear" w:color="auto" w:fill="FFFFFF" w:themeFill="background1"/>
              <w:snapToGrid w:val="0"/>
              <w:jc w:val="center"/>
              <w:rPr>
                <w:rFonts w:eastAsia="Calibri"/>
                <w:b/>
                <w:sz w:val="24"/>
                <w:szCs w:val="24"/>
                <w:lang w:eastAsia="en-US"/>
              </w:rPr>
            </w:pPr>
            <w:r w:rsidRPr="00C319E9">
              <w:rPr>
                <w:rFonts w:eastAsia="Calibri"/>
                <w:b/>
                <w:sz w:val="24"/>
                <w:szCs w:val="24"/>
                <w:lang w:eastAsia="en-US"/>
              </w:rPr>
              <w:t>Obiettivi di apprendimento</w:t>
            </w:r>
          </w:p>
        </w:tc>
      </w:tr>
      <w:tr w:rsidR="00C319E9" w14:paraId="0E9E9B7C" w14:textId="77777777" w:rsidTr="00F34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35"/>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7B" w14:textId="77777777" w:rsidR="00C319E9" w:rsidRDefault="00C319E9" w:rsidP="002E0AE9">
            <w:pPr>
              <w:shd w:val="clear" w:color="auto" w:fill="FFFFFF" w:themeFill="background1"/>
              <w:snapToGrid w:val="0"/>
              <w:rPr>
                <w:rFonts w:eastAsia="Calibri"/>
                <w:b/>
                <w:sz w:val="24"/>
                <w:szCs w:val="24"/>
                <w:u w:val="single"/>
                <w:lang w:eastAsia="en-US"/>
              </w:rPr>
            </w:pPr>
          </w:p>
        </w:tc>
      </w:tr>
      <w:tr w:rsidR="001D1C24" w14:paraId="45078D99" w14:textId="77777777" w:rsidTr="00C319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8" w:type="dxa"/>
            <w:tcBorders>
              <w:top w:val="single" w:sz="4" w:space="0" w:color="000000"/>
              <w:left w:val="single" w:sz="4" w:space="0" w:color="000000"/>
              <w:bottom w:val="single" w:sz="4" w:space="0" w:color="000000"/>
            </w:tcBorders>
            <w:shd w:val="clear" w:color="auto" w:fill="auto"/>
          </w:tcPr>
          <w:p w14:paraId="5E2BF62C" w14:textId="19D8ED5F" w:rsidR="001D1C24" w:rsidRPr="006C2895" w:rsidRDefault="00C319E9" w:rsidP="002E0AE9">
            <w:pPr>
              <w:shd w:val="clear" w:color="auto" w:fill="FFFFFF" w:themeFill="background1"/>
              <w:rPr>
                <w:b/>
                <w:bCs/>
                <w:sz w:val="24"/>
                <w:szCs w:val="24"/>
              </w:rPr>
            </w:pPr>
            <w:r w:rsidRPr="006C2895">
              <w:rPr>
                <w:b/>
                <w:bCs/>
                <w:sz w:val="24"/>
                <w:szCs w:val="24"/>
              </w:rPr>
              <w:lastRenderedPageBreak/>
              <w:t>Abilità</w:t>
            </w:r>
          </w:p>
        </w:tc>
        <w:tc>
          <w:tcPr>
            <w:tcW w:w="5186" w:type="dxa"/>
            <w:tcBorders>
              <w:top w:val="single" w:sz="4" w:space="0" w:color="000000"/>
              <w:left w:val="single" w:sz="4" w:space="0" w:color="000000"/>
              <w:bottom w:val="single" w:sz="4" w:space="0" w:color="000000"/>
              <w:right w:val="single" w:sz="4" w:space="0" w:color="000000"/>
            </w:tcBorders>
            <w:shd w:val="clear" w:color="auto" w:fill="auto"/>
          </w:tcPr>
          <w:p w14:paraId="578FDC69" w14:textId="7CCEFED1" w:rsidR="001D1C24" w:rsidRPr="006C2895" w:rsidRDefault="00C319E9" w:rsidP="002E0AE9">
            <w:pPr>
              <w:shd w:val="clear" w:color="auto" w:fill="FFFFFF" w:themeFill="background1"/>
              <w:rPr>
                <w:rFonts w:eastAsia="Calibri"/>
                <w:b/>
                <w:bCs/>
                <w:sz w:val="24"/>
                <w:szCs w:val="24"/>
                <w:u w:val="single"/>
                <w:lang w:eastAsia="en-US"/>
              </w:rPr>
            </w:pPr>
            <w:r w:rsidRPr="006C2895">
              <w:rPr>
                <w:rFonts w:eastAsia="Calibri"/>
                <w:b/>
                <w:bCs/>
                <w:sz w:val="24"/>
                <w:szCs w:val="24"/>
                <w:u w:val="single"/>
                <w:lang w:eastAsia="en-US"/>
              </w:rPr>
              <w:t>Conos</w:t>
            </w:r>
            <w:r w:rsidR="006C2895" w:rsidRPr="006C2895">
              <w:rPr>
                <w:rFonts w:eastAsia="Calibri"/>
                <w:b/>
                <w:bCs/>
                <w:sz w:val="24"/>
                <w:szCs w:val="24"/>
                <w:u w:val="single"/>
                <w:lang w:eastAsia="en-US"/>
              </w:rPr>
              <w:t>cenze</w:t>
            </w:r>
          </w:p>
        </w:tc>
      </w:tr>
    </w:tbl>
    <w:p w14:paraId="0E9E9B7D" w14:textId="77777777" w:rsidR="00687F9B" w:rsidRDefault="00687F9B" w:rsidP="002E0AE9">
      <w:pPr>
        <w:shd w:val="clear" w:color="auto" w:fill="FFFFFF" w:themeFill="background1"/>
        <w:rPr>
          <w:rFonts w:eastAsia="Calibri"/>
          <w:b/>
          <w:sz w:val="24"/>
          <w:szCs w:val="24"/>
          <w:u w:val="single"/>
          <w:lang w:eastAsia="en-US"/>
        </w:rPr>
      </w:pPr>
    </w:p>
    <w:p w14:paraId="0E9E9B7E" w14:textId="77777777" w:rsidR="00D87B6D" w:rsidRDefault="00D87B6D"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4395"/>
        <w:gridCol w:w="141"/>
        <w:gridCol w:w="5328"/>
      </w:tblGrid>
      <w:tr w:rsidR="009E4C84" w14:paraId="0E9E9B87" w14:textId="77777777" w:rsidTr="002E0AE9">
        <w:tc>
          <w:tcPr>
            <w:tcW w:w="98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7F" w14:textId="77777777" w:rsidR="009E4C84" w:rsidRDefault="009E4C84" w:rsidP="002E0AE9">
            <w:pPr>
              <w:shd w:val="clear" w:color="auto" w:fill="FFFFFF" w:themeFill="background1"/>
              <w:jc w:val="center"/>
            </w:pPr>
            <w:r>
              <w:rPr>
                <w:rFonts w:eastAsia="Calibri"/>
                <w:b/>
                <w:sz w:val="24"/>
                <w:szCs w:val="24"/>
                <w:lang w:eastAsia="en-US"/>
              </w:rPr>
              <w:t>Attività Alternativa ala IRC</w:t>
            </w:r>
          </w:p>
          <w:p w14:paraId="0E9E9B80" w14:textId="77777777" w:rsidR="009E4C84" w:rsidRDefault="009E4C84" w:rsidP="002E0AE9">
            <w:pPr>
              <w:shd w:val="clear" w:color="auto" w:fill="FFFFFF" w:themeFill="background1"/>
            </w:pPr>
            <w:r>
              <w:rPr>
                <w:rFonts w:eastAsia="Calibri"/>
                <w:b/>
                <w:sz w:val="24"/>
                <w:szCs w:val="24"/>
                <w:u w:val="single"/>
                <w:lang w:eastAsia="en-US"/>
              </w:rPr>
              <w:t>Nucleo tematico</w:t>
            </w:r>
          </w:p>
          <w:p w14:paraId="0E9E9B81" w14:textId="77777777" w:rsidR="009E4C84" w:rsidRDefault="009E4C84" w:rsidP="002E0AE9">
            <w:pPr>
              <w:numPr>
                <w:ilvl w:val="0"/>
                <w:numId w:val="6"/>
              </w:numPr>
              <w:shd w:val="clear" w:color="auto" w:fill="FFFFFF" w:themeFill="background1"/>
            </w:pPr>
            <w:r>
              <w:rPr>
                <w:rFonts w:eastAsia="Calibri"/>
                <w:b/>
                <w:sz w:val="24"/>
                <w:szCs w:val="24"/>
                <w:lang w:eastAsia="en-US"/>
              </w:rPr>
              <w:t>Amicizia</w:t>
            </w:r>
          </w:p>
          <w:p w14:paraId="0E9E9B82" w14:textId="77777777" w:rsidR="009E4C84" w:rsidRDefault="009E4C84" w:rsidP="002E0AE9">
            <w:pPr>
              <w:numPr>
                <w:ilvl w:val="0"/>
                <w:numId w:val="6"/>
              </w:numPr>
              <w:shd w:val="clear" w:color="auto" w:fill="FFFFFF" w:themeFill="background1"/>
            </w:pPr>
            <w:r>
              <w:rPr>
                <w:rFonts w:eastAsia="Calibri"/>
                <w:b/>
                <w:sz w:val="24"/>
                <w:szCs w:val="24"/>
                <w:lang w:eastAsia="en-US"/>
              </w:rPr>
              <w:t>Tolleranza</w:t>
            </w:r>
          </w:p>
          <w:p w14:paraId="0E9E9B83" w14:textId="77777777" w:rsidR="009E4C84" w:rsidRDefault="009E4C84" w:rsidP="002E0AE9">
            <w:pPr>
              <w:numPr>
                <w:ilvl w:val="0"/>
                <w:numId w:val="6"/>
              </w:numPr>
              <w:shd w:val="clear" w:color="auto" w:fill="FFFFFF" w:themeFill="background1"/>
            </w:pPr>
            <w:r>
              <w:rPr>
                <w:rFonts w:eastAsia="Calibri"/>
                <w:b/>
                <w:sz w:val="24"/>
                <w:szCs w:val="24"/>
                <w:lang w:eastAsia="en-US"/>
              </w:rPr>
              <w:t xml:space="preserve">Libertà </w:t>
            </w:r>
          </w:p>
          <w:p w14:paraId="0E9E9B84" w14:textId="77777777" w:rsidR="009E4C84" w:rsidRPr="009E4C84" w:rsidRDefault="009E4C84" w:rsidP="002E0AE9">
            <w:pPr>
              <w:numPr>
                <w:ilvl w:val="0"/>
                <w:numId w:val="6"/>
              </w:numPr>
              <w:shd w:val="clear" w:color="auto" w:fill="FFFFFF" w:themeFill="background1"/>
            </w:pPr>
            <w:r>
              <w:rPr>
                <w:rFonts w:eastAsia="Calibri"/>
                <w:b/>
                <w:sz w:val="24"/>
                <w:szCs w:val="24"/>
                <w:lang w:eastAsia="en-US"/>
              </w:rPr>
              <w:t xml:space="preserve">I valori etici </w:t>
            </w:r>
          </w:p>
          <w:p w14:paraId="0E9E9B85" w14:textId="77777777" w:rsidR="009E4C84" w:rsidRPr="009E4C84" w:rsidRDefault="009E4C84" w:rsidP="002E0AE9">
            <w:pPr>
              <w:numPr>
                <w:ilvl w:val="0"/>
                <w:numId w:val="6"/>
              </w:numPr>
              <w:shd w:val="clear" w:color="auto" w:fill="FFFFFF" w:themeFill="background1"/>
            </w:pPr>
            <w:r>
              <w:rPr>
                <w:rFonts w:eastAsia="Calibri"/>
                <w:b/>
                <w:sz w:val="24"/>
                <w:szCs w:val="24"/>
                <w:lang w:eastAsia="en-US"/>
              </w:rPr>
              <w:t>I valori morali</w:t>
            </w:r>
          </w:p>
          <w:p w14:paraId="0E9E9B86" w14:textId="77777777" w:rsidR="009E4C84" w:rsidRDefault="009E4C84" w:rsidP="002E0AE9">
            <w:pPr>
              <w:shd w:val="clear" w:color="auto" w:fill="FFFFFF" w:themeFill="background1"/>
              <w:ind w:left="720"/>
            </w:pPr>
          </w:p>
        </w:tc>
      </w:tr>
      <w:tr w:rsidR="0003439D" w14:paraId="0E9E9B8A" w14:textId="77777777" w:rsidTr="002F1831">
        <w:tc>
          <w:tcPr>
            <w:tcW w:w="4395" w:type="dxa"/>
            <w:tcBorders>
              <w:top w:val="single" w:sz="4" w:space="0" w:color="000000"/>
              <w:left w:val="single" w:sz="4" w:space="0" w:color="000000"/>
              <w:bottom w:val="single" w:sz="4" w:space="0" w:color="000000"/>
            </w:tcBorders>
            <w:shd w:val="clear" w:color="auto" w:fill="auto"/>
          </w:tcPr>
          <w:p w14:paraId="0E9E9B88" w14:textId="295687A8" w:rsidR="0003439D" w:rsidRDefault="00622E98" w:rsidP="002E0AE9">
            <w:pPr>
              <w:shd w:val="clear" w:color="auto" w:fill="FFFFFF" w:themeFill="background1"/>
            </w:pPr>
            <w:r>
              <w:t>Conoscenze</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89" w14:textId="5D140059" w:rsidR="0003439D" w:rsidRDefault="00622E98" w:rsidP="002E0AE9">
            <w:pPr>
              <w:shd w:val="clear" w:color="auto" w:fill="FFFFFF" w:themeFill="background1"/>
              <w:snapToGrid w:val="0"/>
              <w:rPr>
                <w:rFonts w:eastAsia="Calibri"/>
                <w:b/>
                <w:sz w:val="24"/>
                <w:szCs w:val="24"/>
                <w:u w:val="single"/>
                <w:lang w:eastAsia="en-US"/>
              </w:rPr>
            </w:pPr>
            <w:r w:rsidRPr="002F1831">
              <w:rPr>
                <w:rFonts w:eastAsia="Calibri"/>
                <w:bCs/>
                <w:sz w:val="24"/>
                <w:szCs w:val="24"/>
                <w:lang w:eastAsia="en-US"/>
              </w:rPr>
              <w:t>Abilità</w:t>
            </w:r>
          </w:p>
        </w:tc>
      </w:tr>
      <w:tr w:rsidR="0003439D" w14:paraId="0E9E9B8D" w14:textId="77777777" w:rsidTr="002F1831">
        <w:tc>
          <w:tcPr>
            <w:tcW w:w="4395" w:type="dxa"/>
            <w:tcBorders>
              <w:top w:val="single" w:sz="4" w:space="0" w:color="000000"/>
              <w:left w:val="single" w:sz="4" w:space="0" w:color="000000"/>
              <w:bottom w:val="single" w:sz="4" w:space="0" w:color="000000"/>
            </w:tcBorders>
            <w:shd w:val="clear" w:color="auto" w:fill="auto"/>
          </w:tcPr>
          <w:p w14:paraId="0E9E9B8B" w14:textId="6A380CA9" w:rsidR="0003439D" w:rsidRDefault="0003439D" w:rsidP="002E0AE9">
            <w:pPr>
              <w:shd w:val="clear" w:color="auto" w:fill="FFFFFF" w:themeFill="background1"/>
            </w:pP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8C" w14:textId="77777777" w:rsidR="0003439D" w:rsidRDefault="0003439D" w:rsidP="002E0AE9">
            <w:pPr>
              <w:shd w:val="clear" w:color="auto" w:fill="FFFFFF" w:themeFill="background1"/>
              <w:snapToGrid w:val="0"/>
              <w:rPr>
                <w:rFonts w:eastAsia="Calibri"/>
                <w:b/>
                <w:sz w:val="24"/>
                <w:szCs w:val="24"/>
                <w:u w:val="single"/>
                <w:lang w:eastAsia="en-US"/>
              </w:rPr>
            </w:pPr>
          </w:p>
        </w:tc>
      </w:tr>
      <w:tr w:rsidR="001D1C24" w14:paraId="3F56C4C9" w14:textId="77777777" w:rsidTr="00BE130C">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14:paraId="4DCFFE2C" w14:textId="77777777" w:rsidR="001D1C24" w:rsidRDefault="001D1C24"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t>Obiettivi di apprendimento</w:t>
            </w:r>
          </w:p>
        </w:tc>
      </w:tr>
      <w:tr w:rsidR="001D1C24" w14:paraId="73F6DDF2" w14:textId="77777777" w:rsidTr="00BE130C">
        <w:tc>
          <w:tcPr>
            <w:tcW w:w="4536" w:type="dxa"/>
            <w:gridSpan w:val="2"/>
            <w:tcBorders>
              <w:top w:val="single" w:sz="4" w:space="0" w:color="000000"/>
              <w:left w:val="single" w:sz="4" w:space="0" w:color="000000"/>
              <w:bottom w:val="single" w:sz="4" w:space="0" w:color="000000"/>
            </w:tcBorders>
            <w:shd w:val="clear" w:color="auto" w:fill="auto"/>
          </w:tcPr>
          <w:p w14:paraId="7EC834F3" w14:textId="77777777" w:rsidR="001D1C24" w:rsidRDefault="001D1C24" w:rsidP="002E0AE9">
            <w:pPr>
              <w:shd w:val="clear" w:color="auto" w:fill="FFFFFF" w:themeFill="background1"/>
            </w:pP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61A437A0" w14:textId="77777777" w:rsidR="001D1C24" w:rsidRDefault="001D1C24" w:rsidP="002E0AE9">
            <w:pPr>
              <w:shd w:val="clear" w:color="auto" w:fill="FFFFFF" w:themeFill="background1"/>
              <w:rPr>
                <w:rFonts w:eastAsia="Calibri"/>
                <w:b/>
                <w:sz w:val="24"/>
                <w:szCs w:val="24"/>
                <w:u w:val="single"/>
                <w:lang w:eastAsia="en-US"/>
              </w:rPr>
            </w:pPr>
          </w:p>
        </w:tc>
      </w:tr>
    </w:tbl>
    <w:p w14:paraId="0E9E9B8E" w14:textId="77777777" w:rsidR="009E4C84" w:rsidRDefault="009E4C84" w:rsidP="002E0AE9">
      <w:pPr>
        <w:shd w:val="clear" w:color="auto" w:fill="FFFFFF" w:themeFill="background1"/>
        <w:rPr>
          <w:rFonts w:eastAsia="Calibri"/>
          <w:b/>
          <w:sz w:val="24"/>
          <w:szCs w:val="24"/>
          <w:u w:val="single"/>
          <w:lang w:eastAsia="en-US"/>
        </w:rPr>
      </w:pPr>
    </w:p>
    <w:p w14:paraId="0E9E9B8F" w14:textId="77777777" w:rsidR="009E4C84" w:rsidRDefault="009E4C84"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9864"/>
      </w:tblGrid>
      <w:tr w:rsidR="00687F9B" w14:paraId="0E9E9B91" w14:textId="77777777" w:rsidTr="00687F9B">
        <w:tc>
          <w:tcPr>
            <w:tcW w:w="9864" w:type="dxa"/>
            <w:tcBorders>
              <w:top w:val="single" w:sz="4" w:space="0" w:color="000000"/>
              <w:left w:val="single" w:sz="4" w:space="0" w:color="000000"/>
              <w:bottom w:val="single" w:sz="4" w:space="0" w:color="000000"/>
              <w:right w:val="single" w:sz="4" w:space="0" w:color="000000"/>
            </w:tcBorders>
            <w:shd w:val="clear" w:color="auto" w:fill="FFE599"/>
          </w:tcPr>
          <w:p w14:paraId="0E9E9B90" w14:textId="77777777" w:rsidR="00687F9B" w:rsidRDefault="00687F9B" w:rsidP="002E0AE9">
            <w:pPr>
              <w:shd w:val="clear" w:color="auto" w:fill="FFFFFF" w:themeFill="background1"/>
              <w:jc w:val="center"/>
            </w:pPr>
            <w:r>
              <w:rPr>
                <w:rFonts w:eastAsia="Calibri"/>
                <w:b/>
                <w:sz w:val="24"/>
                <w:szCs w:val="24"/>
                <w:lang w:eastAsia="en-US"/>
              </w:rPr>
              <w:t>SOSTEGNO</w:t>
            </w:r>
            <w:r>
              <w:rPr>
                <w:rFonts w:eastAsia="Calibri"/>
                <w:b/>
                <w:sz w:val="24"/>
                <w:szCs w:val="24"/>
                <w:vertAlign w:val="subscript"/>
                <w:lang w:eastAsia="en-US"/>
              </w:rPr>
              <w:t>1</w:t>
            </w:r>
            <w:r>
              <w:rPr>
                <w:rFonts w:eastAsia="Calibri"/>
                <w:sz w:val="24"/>
                <w:szCs w:val="24"/>
                <w:lang w:eastAsia="en-US"/>
              </w:rPr>
              <w:t>:</w:t>
            </w:r>
          </w:p>
        </w:tc>
      </w:tr>
    </w:tbl>
    <w:p w14:paraId="0E9E9B99" w14:textId="77777777" w:rsidR="00687F9B" w:rsidRDefault="00687F9B"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9864"/>
      </w:tblGrid>
      <w:tr w:rsidR="00687F9B" w14:paraId="0E9E9B9B" w14:textId="77777777" w:rsidTr="0003439D">
        <w:tc>
          <w:tcPr>
            <w:tcW w:w="9864" w:type="dxa"/>
            <w:tcBorders>
              <w:top w:val="single" w:sz="4" w:space="0" w:color="000000"/>
              <w:left w:val="single" w:sz="4" w:space="0" w:color="000000"/>
              <w:bottom w:val="single" w:sz="4" w:space="0" w:color="000000"/>
              <w:right w:val="single" w:sz="4" w:space="0" w:color="000000"/>
            </w:tcBorders>
            <w:shd w:val="clear" w:color="auto" w:fill="FFE599"/>
          </w:tcPr>
          <w:p w14:paraId="0E9E9B9A" w14:textId="77777777" w:rsidR="00687F9B" w:rsidRDefault="00687F9B" w:rsidP="002E0AE9">
            <w:pPr>
              <w:shd w:val="clear" w:color="auto" w:fill="FFFFFF" w:themeFill="background1"/>
              <w:jc w:val="center"/>
            </w:pPr>
            <w:r>
              <w:rPr>
                <w:rFonts w:eastAsia="Calibri"/>
                <w:b/>
                <w:sz w:val="24"/>
                <w:szCs w:val="24"/>
                <w:lang w:eastAsia="en-US"/>
              </w:rPr>
              <w:t>SOSTEGNO</w:t>
            </w:r>
            <w:r>
              <w:rPr>
                <w:rFonts w:eastAsia="Calibri"/>
                <w:b/>
                <w:sz w:val="24"/>
                <w:szCs w:val="24"/>
                <w:vertAlign w:val="subscript"/>
                <w:lang w:eastAsia="en-US"/>
              </w:rPr>
              <w:t>2</w:t>
            </w:r>
            <w:r>
              <w:rPr>
                <w:rFonts w:eastAsia="Calibri"/>
                <w:sz w:val="24"/>
                <w:szCs w:val="24"/>
                <w:lang w:eastAsia="en-US"/>
              </w:rPr>
              <w:t>:</w:t>
            </w:r>
          </w:p>
        </w:tc>
      </w:tr>
    </w:tbl>
    <w:p w14:paraId="0E9E9BA3" w14:textId="77777777" w:rsidR="009E4C84" w:rsidRDefault="009E4C84" w:rsidP="002E0AE9">
      <w:pPr>
        <w:shd w:val="clear" w:color="auto" w:fill="FFFFFF" w:themeFill="background1"/>
        <w:rPr>
          <w:rFonts w:eastAsia="Calibri"/>
          <w:b/>
          <w:sz w:val="24"/>
          <w:szCs w:val="24"/>
          <w:u w:val="single"/>
          <w:lang w:eastAsia="en-US"/>
        </w:rPr>
      </w:pPr>
    </w:p>
    <w:p w14:paraId="0E9E9BA4" w14:textId="77777777" w:rsidR="009E4C84" w:rsidRDefault="009E4C84" w:rsidP="002E0AE9">
      <w:pPr>
        <w:shd w:val="clear" w:color="auto" w:fill="FFFFFF" w:themeFill="background1"/>
        <w:rPr>
          <w:rFonts w:eastAsia="Calibri"/>
          <w:b/>
          <w:sz w:val="24"/>
          <w:szCs w:val="24"/>
          <w:u w:val="single"/>
          <w:lang w:eastAsia="en-US"/>
        </w:rPr>
      </w:pPr>
    </w:p>
    <w:p w14:paraId="0E9E9BA5" w14:textId="77777777" w:rsidR="009E4C84" w:rsidRDefault="009E4C84" w:rsidP="002E0AE9">
      <w:pPr>
        <w:shd w:val="clear" w:color="auto" w:fill="FFFFFF" w:themeFill="background1"/>
        <w:rPr>
          <w:rFonts w:eastAsia="Calibri"/>
          <w:b/>
          <w:sz w:val="24"/>
          <w:szCs w:val="24"/>
          <w:u w:val="single"/>
          <w:lang w:eastAsia="en-US"/>
        </w:rPr>
      </w:pPr>
    </w:p>
    <w:p w14:paraId="0E9E9BA6" w14:textId="77777777" w:rsidR="009E4C84" w:rsidRDefault="009E4C84" w:rsidP="002E0AE9">
      <w:pPr>
        <w:shd w:val="clear" w:color="auto" w:fill="FFFFFF" w:themeFill="background1"/>
        <w:rPr>
          <w:rFonts w:eastAsia="Calibri"/>
          <w:b/>
          <w:sz w:val="24"/>
          <w:szCs w:val="24"/>
          <w:u w:val="single"/>
          <w:lang w:eastAsia="en-US"/>
        </w:rPr>
      </w:pPr>
    </w:p>
    <w:p w14:paraId="0E9E9BA7" w14:textId="77777777" w:rsidR="009E4C84" w:rsidRDefault="009E4C84" w:rsidP="002E0AE9">
      <w:pPr>
        <w:shd w:val="clear" w:color="auto" w:fill="FFFFFF" w:themeFill="background1"/>
        <w:rPr>
          <w:rFonts w:eastAsia="Calibri"/>
          <w:b/>
          <w:sz w:val="24"/>
          <w:szCs w:val="24"/>
          <w:u w:val="single"/>
          <w:lang w:eastAsia="en-US"/>
        </w:rPr>
      </w:pPr>
    </w:p>
    <w:p w14:paraId="0E9E9BA8" w14:textId="77777777" w:rsidR="009E4C84" w:rsidRDefault="009E4C84" w:rsidP="002E0AE9">
      <w:pPr>
        <w:shd w:val="clear" w:color="auto" w:fill="FFFFFF" w:themeFill="background1"/>
        <w:rPr>
          <w:rFonts w:eastAsia="Calibri"/>
          <w:b/>
          <w:sz w:val="24"/>
          <w:szCs w:val="24"/>
          <w:u w:val="single"/>
          <w:lang w:eastAsia="en-US"/>
        </w:rPr>
      </w:pPr>
    </w:p>
    <w:p w14:paraId="0E9E9BA9" w14:textId="77777777" w:rsidR="009E4C84" w:rsidRDefault="009E4C84" w:rsidP="002E0AE9">
      <w:pPr>
        <w:shd w:val="clear" w:color="auto" w:fill="FFFFFF" w:themeFill="background1"/>
        <w:rPr>
          <w:rFonts w:eastAsia="Calibri"/>
          <w:b/>
          <w:sz w:val="24"/>
          <w:szCs w:val="24"/>
          <w:u w:val="single"/>
          <w:lang w:eastAsia="en-US"/>
        </w:rPr>
      </w:pPr>
    </w:p>
    <w:p w14:paraId="0E9E9BAA" w14:textId="77777777" w:rsidR="009E4C84" w:rsidRDefault="00D87B6D"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br w:type="page"/>
      </w:r>
    </w:p>
    <w:p w14:paraId="0E9E9BAB" w14:textId="77777777" w:rsidR="00687F9B" w:rsidRDefault="00687F9B">
      <w:pPr>
        <w:rPr>
          <w:rFonts w:eastAsia="Calibri"/>
          <w:b/>
          <w:sz w:val="24"/>
          <w:szCs w:val="24"/>
          <w:u w:val="single"/>
          <w:lang w:eastAsia="en-US"/>
        </w:rPr>
      </w:pPr>
    </w:p>
    <w:p w14:paraId="0E9E9BC3" w14:textId="77777777" w:rsidR="004F7D4E" w:rsidRDefault="004F7D4E" w:rsidP="004F7D4E">
      <w:pPr>
        <w:pStyle w:val="Paragrafoelenco"/>
        <w:spacing w:after="0"/>
        <w:jc w:val="both"/>
        <w:rPr>
          <w:sz w:val="24"/>
          <w:szCs w:val="24"/>
        </w:rPr>
      </w:pPr>
    </w:p>
    <w:p w14:paraId="0E9E9BC4" w14:textId="77777777" w:rsidR="004F7D4E" w:rsidRDefault="004F7D4E" w:rsidP="004F7D4E">
      <w:pPr>
        <w:pStyle w:val="Paragrafoelenco"/>
        <w:spacing w:after="0"/>
        <w:jc w:val="both"/>
        <w:rPr>
          <w:sz w:val="24"/>
          <w:szCs w:val="24"/>
        </w:rPr>
      </w:pPr>
    </w:p>
    <w:p w14:paraId="0E9E9BC5" w14:textId="77777777" w:rsidR="004F7D4E" w:rsidRDefault="004F7D4E" w:rsidP="004F7D4E">
      <w:pPr>
        <w:pStyle w:val="Paragrafoelenco"/>
        <w:spacing w:after="0"/>
        <w:jc w:val="both"/>
        <w:rPr>
          <w:sz w:val="24"/>
          <w:szCs w:val="24"/>
        </w:rPr>
      </w:pPr>
    </w:p>
    <w:p w14:paraId="0E9E9BC6" w14:textId="77777777" w:rsidR="004F7D4E" w:rsidRDefault="004F7D4E" w:rsidP="004F7D4E">
      <w:pPr>
        <w:pStyle w:val="Paragrafoelenco"/>
        <w:spacing w:after="0"/>
        <w:ind w:left="0"/>
        <w:jc w:val="both"/>
        <w:rPr>
          <w:sz w:val="24"/>
          <w:szCs w:val="24"/>
        </w:rPr>
      </w:pPr>
    </w:p>
    <w:p w14:paraId="0E9E9BC7"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center"/>
        <w:rPr>
          <w:b/>
          <w:bCs/>
          <w:sz w:val="24"/>
          <w:szCs w:val="24"/>
        </w:rPr>
      </w:pPr>
      <w:r w:rsidRPr="004F7D4E">
        <w:rPr>
          <w:b/>
          <w:bCs/>
          <w:sz w:val="24"/>
          <w:szCs w:val="24"/>
        </w:rPr>
        <w:t>DIDATTICA DIGITALE INTEGRATA</w:t>
      </w:r>
    </w:p>
    <w:p w14:paraId="0E9E9BC8" w14:textId="77777777" w:rsidR="004F7D4E" w:rsidRPr="00D87B6D"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center"/>
        <w:rPr>
          <w:i/>
          <w:iCs/>
          <w:sz w:val="24"/>
          <w:szCs w:val="24"/>
        </w:rPr>
      </w:pPr>
      <w:r w:rsidRPr="00D87B6D">
        <w:rPr>
          <w:i/>
          <w:iCs/>
          <w:sz w:val="24"/>
          <w:szCs w:val="24"/>
        </w:rPr>
        <w:t>(Format da completare solo in caso di utilizzo</w:t>
      </w:r>
      <w:r w:rsidR="00D87B6D" w:rsidRPr="00D87B6D">
        <w:rPr>
          <w:i/>
          <w:iCs/>
          <w:sz w:val="24"/>
          <w:szCs w:val="24"/>
        </w:rPr>
        <w:t>)</w:t>
      </w:r>
    </w:p>
    <w:p w14:paraId="0E9E9BC9" w14:textId="77777777" w:rsidR="004F7D4E" w:rsidRDefault="004F7D4E" w:rsidP="0026341E">
      <w:pPr>
        <w:pStyle w:val="Paragrafoelenco"/>
        <w:shd w:val="clear" w:color="auto" w:fill="FFFFFF" w:themeFill="background1"/>
        <w:spacing w:after="0"/>
        <w:ind w:left="0"/>
        <w:jc w:val="both"/>
        <w:rPr>
          <w:sz w:val="24"/>
          <w:szCs w:val="24"/>
        </w:rPr>
      </w:pPr>
    </w:p>
    <w:p w14:paraId="0E9E9BCA" w14:textId="77777777" w:rsidR="004F7D4E" w:rsidRP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b/>
          <w:bCs/>
          <w:sz w:val="24"/>
          <w:szCs w:val="24"/>
        </w:rPr>
      </w:pPr>
      <w:r w:rsidRPr="004F7D4E">
        <w:rPr>
          <w:b/>
          <w:bCs/>
          <w:sz w:val="24"/>
          <w:szCs w:val="24"/>
        </w:rPr>
        <w:t>Scelte operative e motivazione del ricorso alla DDI</w:t>
      </w:r>
    </w:p>
    <w:p w14:paraId="0E9E9BCB"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C"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D"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E" w14:textId="77777777" w:rsidR="004F7D4E" w:rsidRDefault="004F7D4E" w:rsidP="004F7D4E">
      <w:pPr>
        <w:pStyle w:val="Paragrafoelenco"/>
        <w:spacing w:after="0"/>
        <w:ind w:left="0"/>
        <w:jc w:val="both"/>
        <w:rPr>
          <w:sz w:val="24"/>
          <w:szCs w:val="24"/>
        </w:rPr>
      </w:pPr>
    </w:p>
    <w:p w14:paraId="0E9E9BCF" w14:textId="77777777" w:rsidR="004F7D4E" w:rsidRPr="004F7D4E" w:rsidRDefault="004F7D4E" w:rsidP="004F7D4E">
      <w:pPr>
        <w:pStyle w:val="Paragrafoelenco"/>
        <w:spacing w:after="0"/>
        <w:ind w:left="0"/>
        <w:jc w:val="both"/>
        <w:rPr>
          <w:sz w:val="24"/>
          <w:szCs w:val="24"/>
        </w:rPr>
      </w:pPr>
    </w:p>
    <w:tbl>
      <w:tblPr>
        <w:tblpPr w:leftFromText="141" w:rightFromText="141" w:vertAnchor="page" w:horzAnchor="margin" w:tblpY="3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823"/>
        <w:gridCol w:w="3581"/>
      </w:tblGrid>
      <w:tr w:rsidR="004F7D4E" w:rsidRPr="001B3F63" w14:paraId="0E9E9BD2" w14:textId="77777777" w:rsidTr="0026341E">
        <w:trPr>
          <w:trHeight w:val="33"/>
        </w:trPr>
        <w:tc>
          <w:tcPr>
            <w:tcW w:w="6204" w:type="dxa"/>
            <w:gridSpan w:val="2"/>
            <w:shd w:val="clear" w:color="auto" w:fill="FFFFFF" w:themeFill="background1"/>
          </w:tcPr>
          <w:p w14:paraId="0E9E9BD0"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MEZZI E STRUMENTI</w:t>
            </w:r>
          </w:p>
        </w:tc>
        <w:tc>
          <w:tcPr>
            <w:tcW w:w="3650" w:type="dxa"/>
            <w:shd w:val="clear" w:color="auto" w:fill="FFFFFF" w:themeFill="background1"/>
          </w:tcPr>
          <w:p w14:paraId="0E9E9BD1"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Note organizzative (se necessarie)</w:t>
            </w:r>
          </w:p>
        </w:tc>
      </w:tr>
      <w:tr w:rsidR="004F7D4E" w:rsidRPr="001B3F63" w14:paraId="0E9E9BD6" w14:textId="77777777" w:rsidTr="0026341E">
        <w:trPr>
          <w:trHeight w:val="33"/>
        </w:trPr>
        <w:tc>
          <w:tcPr>
            <w:tcW w:w="5353" w:type="dxa"/>
            <w:shd w:val="clear" w:color="auto" w:fill="auto"/>
          </w:tcPr>
          <w:p w14:paraId="0E9E9BD3"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Software argo (per registrare le attività svolte)</w:t>
            </w:r>
          </w:p>
        </w:tc>
        <w:tc>
          <w:tcPr>
            <w:tcW w:w="4501" w:type="dxa"/>
            <w:gridSpan w:val="2"/>
            <w:shd w:val="clear" w:color="auto" w:fill="FFFFFF" w:themeFill="background1"/>
          </w:tcPr>
          <w:p w14:paraId="0E9E9BD4" w14:textId="77777777" w:rsidR="004F7D4E" w:rsidRPr="00E26E8A" w:rsidRDefault="004F7D4E" w:rsidP="00E26E8A">
            <w:pPr>
              <w:jc w:val="both"/>
              <w:rPr>
                <w:rFonts w:ascii="Calibri" w:eastAsia="Calibri" w:hAnsi="Calibri"/>
                <w:color w:val="000000"/>
                <w:sz w:val="24"/>
                <w:szCs w:val="24"/>
              </w:rPr>
            </w:pPr>
          </w:p>
          <w:p w14:paraId="0E9E9BD5" w14:textId="77777777" w:rsidR="004F7D4E" w:rsidRPr="00E26E8A" w:rsidRDefault="004F7D4E" w:rsidP="00E26E8A">
            <w:pPr>
              <w:jc w:val="both"/>
              <w:rPr>
                <w:rFonts w:ascii="Calibri" w:eastAsia="Calibri" w:hAnsi="Calibri"/>
                <w:color w:val="000000"/>
                <w:sz w:val="24"/>
                <w:szCs w:val="24"/>
              </w:rPr>
            </w:pPr>
          </w:p>
        </w:tc>
      </w:tr>
      <w:tr w:rsidR="004F7D4E" w:rsidRPr="001B3F63" w14:paraId="0E9E9BD9" w14:textId="77777777" w:rsidTr="0026341E">
        <w:trPr>
          <w:trHeight w:val="35"/>
        </w:trPr>
        <w:tc>
          <w:tcPr>
            <w:tcW w:w="5353" w:type="dxa"/>
            <w:shd w:val="clear" w:color="auto" w:fill="auto"/>
          </w:tcPr>
          <w:p w14:paraId="0E9E9BD7"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Applicativi Google Suite (indicare quali in uso e per quali attività)</w:t>
            </w:r>
          </w:p>
        </w:tc>
        <w:tc>
          <w:tcPr>
            <w:tcW w:w="4501" w:type="dxa"/>
            <w:gridSpan w:val="2"/>
            <w:shd w:val="clear" w:color="auto" w:fill="FFFFFF" w:themeFill="background1"/>
          </w:tcPr>
          <w:p w14:paraId="0E9E9BD8" w14:textId="77777777" w:rsidR="004F7D4E" w:rsidRPr="00E26E8A" w:rsidRDefault="004F7D4E" w:rsidP="00E26E8A">
            <w:pPr>
              <w:jc w:val="both"/>
              <w:rPr>
                <w:rFonts w:ascii="Calibri" w:eastAsia="Calibri" w:hAnsi="Calibri"/>
                <w:color w:val="000000"/>
                <w:sz w:val="24"/>
                <w:szCs w:val="24"/>
              </w:rPr>
            </w:pPr>
          </w:p>
        </w:tc>
      </w:tr>
      <w:tr w:rsidR="004F7D4E" w:rsidRPr="001B3F63" w14:paraId="0E9E9BDC" w14:textId="77777777" w:rsidTr="0026341E">
        <w:trPr>
          <w:trHeight w:val="33"/>
        </w:trPr>
        <w:tc>
          <w:tcPr>
            <w:tcW w:w="5353" w:type="dxa"/>
            <w:shd w:val="clear" w:color="auto" w:fill="auto"/>
          </w:tcPr>
          <w:p w14:paraId="0E9E9BDA" w14:textId="53F6CBC4"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WhatsApp (indicare le modalità di utilizzo. Es: audio o video lezioni</w:t>
            </w:r>
            <w:r w:rsidR="00C4448F">
              <w:rPr>
                <w:rFonts w:ascii="Calibri" w:eastAsia="Calibri" w:hAnsi="Calibri"/>
                <w:color w:val="000000"/>
                <w:sz w:val="24"/>
                <w:szCs w:val="24"/>
              </w:rPr>
              <w:t>…)</w:t>
            </w:r>
          </w:p>
        </w:tc>
        <w:tc>
          <w:tcPr>
            <w:tcW w:w="4501" w:type="dxa"/>
            <w:gridSpan w:val="2"/>
            <w:shd w:val="clear" w:color="auto" w:fill="FFFFFF" w:themeFill="background1"/>
          </w:tcPr>
          <w:p w14:paraId="0E9E9BDB" w14:textId="77777777" w:rsidR="004F7D4E" w:rsidRPr="00E26E8A" w:rsidRDefault="004F7D4E" w:rsidP="00E26E8A">
            <w:pPr>
              <w:jc w:val="both"/>
              <w:rPr>
                <w:rFonts w:ascii="Calibri" w:eastAsia="Calibri" w:hAnsi="Calibri"/>
                <w:color w:val="000000"/>
                <w:sz w:val="24"/>
                <w:szCs w:val="24"/>
              </w:rPr>
            </w:pPr>
          </w:p>
        </w:tc>
      </w:tr>
      <w:tr w:rsidR="004F7D4E" w:rsidRPr="001B3F63" w14:paraId="0E9E9BDF" w14:textId="77777777" w:rsidTr="0026341E">
        <w:trPr>
          <w:trHeight w:val="35"/>
        </w:trPr>
        <w:tc>
          <w:tcPr>
            <w:tcW w:w="5353" w:type="dxa"/>
            <w:shd w:val="clear" w:color="auto" w:fill="auto"/>
          </w:tcPr>
          <w:p w14:paraId="0E9E9BDD"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e-mail (indicare quale utilizzo. Es: invio materiali, restituzione compiti assegnati...)</w:t>
            </w:r>
          </w:p>
        </w:tc>
        <w:tc>
          <w:tcPr>
            <w:tcW w:w="4501" w:type="dxa"/>
            <w:gridSpan w:val="2"/>
            <w:shd w:val="clear" w:color="auto" w:fill="FFFFFF" w:themeFill="background1"/>
          </w:tcPr>
          <w:p w14:paraId="0E9E9BDE" w14:textId="77777777" w:rsidR="004F7D4E" w:rsidRPr="00E26E8A" w:rsidRDefault="004F7D4E" w:rsidP="00E26E8A">
            <w:pPr>
              <w:jc w:val="both"/>
              <w:rPr>
                <w:rFonts w:ascii="Calibri" w:eastAsia="Calibri" w:hAnsi="Calibri"/>
                <w:color w:val="000000"/>
                <w:sz w:val="24"/>
                <w:szCs w:val="24"/>
              </w:rPr>
            </w:pPr>
          </w:p>
        </w:tc>
      </w:tr>
      <w:tr w:rsidR="004F7D4E" w:rsidRPr="001B3F63" w14:paraId="0E9E9BE2" w14:textId="77777777" w:rsidTr="0026341E">
        <w:trPr>
          <w:trHeight w:val="35"/>
        </w:trPr>
        <w:tc>
          <w:tcPr>
            <w:tcW w:w="5353" w:type="dxa"/>
            <w:shd w:val="clear" w:color="auto" w:fill="auto"/>
          </w:tcPr>
          <w:p w14:paraId="0E9E9BE0"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Altro (specificare sistema utilizzato, modalità di utilizzo e per quali discipline)</w:t>
            </w:r>
          </w:p>
        </w:tc>
        <w:tc>
          <w:tcPr>
            <w:tcW w:w="4501" w:type="dxa"/>
            <w:gridSpan w:val="2"/>
            <w:shd w:val="clear" w:color="auto" w:fill="FFFFFF" w:themeFill="background1"/>
          </w:tcPr>
          <w:p w14:paraId="0E9E9BE1" w14:textId="77777777" w:rsidR="004F7D4E" w:rsidRPr="00E26E8A" w:rsidRDefault="004F7D4E" w:rsidP="00E26E8A">
            <w:pPr>
              <w:jc w:val="both"/>
              <w:rPr>
                <w:rFonts w:ascii="Calibri" w:eastAsia="Calibri" w:hAnsi="Calibri"/>
                <w:color w:val="000000"/>
                <w:sz w:val="24"/>
                <w:szCs w:val="24"/>
              </w:rPr>
            </w:pPr>
          </w:p>
        </w:tc>
      </w:tr>
    </w:tbl>
    <w:p w14:paraId="0E9E9BE3"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4304"/>
      </w:tblGrid>
      <w:tr w:rsidR="004F7D4E" w:rsidRPr="00781E84" w14:paraId="0E9E9BE6" w14:textId="77777777" w:rsidTr="0026341E">
        <w:tc>
          <w:tcPr>
            <w:tcW w:w="5324" w:type="dxa"/>
            <w:shd w:val="clear" w:color="auto" w:fill="FFFFFF" w:themeFill="background1"/>
          </w:tcPr>
          <w:p w14:paraId="0E9E9BE4"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VERIFICHE E VALUTAZIONE</w:t>
            </w:r>
          </w:p>
        </w:tc>
        <w:tc>
          <w:tcPr>
            <w:tcW w:w="4304" w:type="dxa"/>
            <w:shd w:val="clear" w:color="auto" w:fill="FFFFFF" w:themeFill="background1"/>
          </w:tcPr>
          <w:p w14:paraId="0E9E9BE5"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Relazione operativa </w:t>
            </w:r>
          </w:p>
        </w:tc>
      </w:tr>
      <w:tr w:rsidR="004F7D4E" w:rsidRPr="00781E84" w14:paraId="0E9E9BE9" w14:textId="77777777" w:rsidTr="0026341E">
        <w:tc>
          <w:tcPr>
            <w:tcW w:w="5324" w:type="dxa"/>
            <w:shd w:val="clear" w:color="auto" w:fill="auto"/>
          </w:tcPr>
          <w:p w14:paraId="0E9E9BE7"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Verifiche </w:t>
            </w:r>
            <w:r w:rsidRPr="00E26E8A">
              <w:rPr>
                <w:rFonts w:ascii="Calibri" w:eastAsia="Calibri" w:hAnsi="Calibri"/>
                <w:color w:val="000000"/>
                <w:sz w:val="24"/>
                <w:szCs w:val="24"/>
              </w:rPr>
              <w:t>(strumenti utilizzati, con quale frequenza, eventuale personalizzazione delle verifiche...)</w:t>
            </w:r>
          </w:p>
        </w:tc>
        <w:tc>
          <w:tcPr>
            <w:tcW w:w="4304" w:type="dxa"/>
            <w:shd w:val="clear" w:color="auto" w:fill="FFFFFF" w:themeFill="background1"/>
          </w:tcPr>
          <w:p w14:paraId="0E9E9BE8"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EC" w14:textId="77777777" w:rsidTr="0026341E">
        <w:tc>
          <w:tcPr>
            <w:tcW w:w="5324" w:type="dxa"/>
            <w:shd w:val="clear" w:color="auto" w:fill="auto"/>
          </w:tcPr>
          <w:p w14:paraId="0E9E9BEA"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Restituzione </w:t>
            </w:r>
            <w:r w:rsidRPr="00E26E8A">
              <w:rPr>
                <w:rFonts w:ascii="Calibri" w:eastAsia="Calibri" w:hAnsi="Calibri"/>
                <w:color w:val="000000"/>
                <w:sz w:val="24"/>
                <w:szCs w:val="24"/>
              </w:rPr>
              <w:t>(indicare i tempi con cui viene richiesta la restituzione dei compiti)</w:t>
            </w:r>
          </w:p>
        </w:tc>
        <w:tc>
          <w:tcPr>
            <w:tcW w:w="4304" w:type="dxa"/>
            <w:shd w:val="clear" w:color="auto" w:fill="FFFFFF" w:themeFill="background1"/>
          </w:tcPr>
          <w:p w14:paraId="0E9E9BEB"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EF" w14:textId="77777777" w:rsidTr="0026341E">
        <w:tc>
          <w:tcPr>
            <w:tcW w:w="5324" w:type="dxa"/>
            <w:shd w:val="clear" w:color="auto" w:fill="auto"/>
          </w:tcPr>
          <w:p w14:paraId="0E9E9BED"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Autovalutazione </w:t>
            </w:r>
            <w:r w:rsidRPr="00E26E8A">
              <w:rPr>
                <w:rFonts w:ascii="Calibri" w:eastAsia="Calibri" w:hAnsi="Calibri"/>
                <w:color w:val="000000"/>
                <w:sz w:val="24"/>
                <w:szCs w:val="24"/>
              </w:rPr>
              <w:t>(indicare le modalità della autovalutazione Es.: domande guida alla fine del compito assegnato in forma di automonitoraggio)</w:t>
            </w:r>
          </w:p>
        </w:tc>
        <w:tc>
          <w:tcPr>
            <w:tcW w:w="4304" w:type="dxa"/>
            <w:shd w:val="clear" w:color="auto" w:fill="FFFFFF" w:themeFill="background1"/>
          </w:tcPr>
          <w:p w14:paraId="0E9E9BEE"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F2" w14:textId="77777777" w:rsidTr="0026341E">
        <w:tc>
          <w:tcPr>
            <w:tcW w:w="5324" w:type="dxa"/>
            <w:shd w:val="clear" w:color="auto" w:fill="auto"/>
          </w:tcPr>
          <w:p w14:paraId="0E9E9BF0"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Valutazione </w:t>
            </w:r>
            <w:r w:rsidRPr="00E26E8A">
              <w:rPr>
                <w:rFonts w:ascii="Calibri" w:eastAsia="Calibri" w:hAnsi="Calibri"/>
                <w:color w:val="000000"/>
                <w:sz w:val="24"/>
                <w:szCs w:val="24"/>
              </w:rPr>
              <w:t>(con quale frequenza, con quali strumenti di valutazione...)</w:t>
            </w:r>
          </w:p>
        </w:tc>
        <w:tc>
          <w:tcPr>
            <w:tcW w:w="4304" w:type="dxa"/>
            <w:shd w:val="clear" w:color="auto" w:fill="FFFFFF" w:themeFill="background1"/>
          </w:tcPr>
          <w:p w14:paraId="0E9E9BF1" w14:textId="77777777" w:rsidR="004F7D4E" w:rsidRPr="00E26E8A" w:rsidRDefault="004F7D4E" w:rsidP="00E26E8A">
            <w:pPr>
              <w:jc w:val="both"/>
              <w:rPr>
                <w:rFonts w:ascii="Calibri" w:eastAsia="Calibri" w:hAnsi="Calibri"/>
                <w:b/>
                <w:color w:val="000000"/>
                <w:sz w:val="24"/>
                <w:szCs w:val="24"/>
              </w:rPr>
            </w:pPr>
          </w:p>
        </w:tc>
      </w:tr>
    </w:tbl>
    <w:p w14:paraId="0E9E9BF6"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357"/>
      </w:tblGrid>
      <w:tr w:rsidR="004F7D4E" w:rsidRPr="00B67D57" w14:paraId="0E9E9BF9" w14:textId="77777777" w:rsidTr="0026341E">
        <w:tc>
          <w:tcPr>
            <w:tcW w:w="5395" w:type="dxa"/>
            <w:shd w:val="clear" w:color="auto" w:fill="auto"/>
          </w:tcPr>
          <w:p w14:paraId="0E9E9BF7"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MONITORAGGIO ATTIVITÀ</w:t>
            </w:r>
          </w:p>
        </w:tc>
        <w:tc>
          <w:tcPr>
            <w:tcW w:w="4459" w:type="dxa"/>
            <w:shd w:val="clear" w:color="auto" w:fill="FFFFFF" w:themeFill="background1"/>
          </w:tcPr>
          <w:p w14:paraId="0E9E9BF8"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Tracciamento operativo posto in essere</w:t>
            </w:r>
          </w:p>
        </w:tc>
      </w:tr>
      <w:tr w:rsidR="004F7D4E" w:rsidRPr="00B67D57" w14:paraId="0E9E9C00" w14:textId="77777777" w:rsidTr="0026341E">
        <w:tc>
          <w:tcPr>
            <w:tcW w:w="5395" w:type="dxa"/>
            <w:shd w:val="clear" w:color="auto" w:fill="auto"/>
          </w:tcPr>
          <w:p w14:paraId="0E9E9BFA"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Interazione alunni – docente </w:t>
            </w:r>
            <w:r w:rsidRPr="00E26E8A">
              <w:rPr>
                <w:rFonts w:ascii="Calibri" w:eastAsia="Calibri" w:hAnsi="Calibri"/>
                <w:color w:val="000000"/>
                <w:sz w:val="24"/>
                <w:szCs w:val="24"/>
              </w:rPr>
              <w:t>(effettivo tracciamento della partecipazione alle attività svolte)</w:t>
            </w:r>
          </w:p>
          <w:p w14:paraId="0E9E9BFB"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b/>
                <w:color w:val="000000"/>
                <w:sz w:val="24"/>
                <w:szCs w:val="24"/>
              </w:rPr>
              <w:t xml:space="preserve">Interazione famiglie – coordinatore della classe </w:t>
            </w:r>
            <w:r w:rsidRPr="00E26E8A">
              <w:rPr>
                <w:rFonts w:ascii="Calibri" w:eastAsia="Calibri" w:hAnsi="Calibri"/>
                <w:color w:val="000000"/>
                <w:sz w:val="24"/>
                <w:szCs w:val="24"/>
              </w:rPr>
              <w:t>(frequenza dei contatti attraverso gli spazi preposti del software Argo o altro)</w:t>
            </w:r>
          </w:p>
          <w:p w14:paraId="0E9E9BFC" w14:textId="77777777" w:rsidR="00DF6381" w:rsidRPr="00E26E8A" w:rsidRDefault="00DF6381" w:rsidP="00E26E8A">
            <w:pPr>
              <w:jc w:val="both"/>
              <w:rPr>
                <w:rFonts w:ascii="Calibri" w:eastAsia="Calibri" w:hAnsi="Calibri"/>
                <w:color w:val="000000"/>
                <w:sz w:val="24"/>
                <w:szCs w:val="24"/>
              </w:rPr>
            </w:pPr>
          </w:p>
          <w:p w14:paraId="0E9E9BFD" w14:textId="77777777" w:rsidR="00DF6381" w:rsidRPr="00E26E8A" w:rsidRDefault="00DF6381" w:rsidP="00E26E8A">
            <w:pPr>
              <w:jc w:val="both"/>
              <w:rPr>
                <w:rFonts w:ascii="Calibri" w:eastAsia="Calibri" w:hAnsi="Calibri"/>
                <w:color w:val="000000"/>
                <w:sz w:val="24"/>
                <w:szCs w:val="24"/>
              </w:rPr>
            </w:pPr>
          </w:p>
          <w:p w14:paraId="0E9E9BFE" w14:textId="77777777" w:rsidR="00DF6381" w:rsidRPr="00E26E8A" w:rsidRDefault="00DF6381" w:rsidP="00E26E8A">
            <w:pPr>
              <w:jc w:val="both"/>
              <w:rPr>
                <w:rFonts w:ascii="Calibri" w:eastAsia="Calibri" w:hAnsi="Calibri"/>
                <w:b/>
                <w:color w:val="000000"/>
                <w:sz w:val="24"/>
                <w:szCs w:val="24"/>
              </w:rPr>
            </w:pPr>
          </w:p>
        </w:tc>
        <w:tc>
          <w:tcPr>
            <w:tcW w:w="4459" w:type="dxa"/>
            <w:shd w:val="clear" w:color="auto" w:fill="FFFFFF" w:themeFill="background1"/>
          </w:tcPr>
          <w:p w14:paraId="0E9E9BFF" w14:textId="77777777" w:rsidR="004F7D4E" w:rsidRPr="00E26E8A" w:rsidRDefault="004F7D4E" w:rsidP="00E26E8A">
            <w:pPr>
              <w:jc w:val="both"/>
              <w:rPr>
                <w:rFonts w:ascii="Calibri" w:eastAsia="Calibri" w:hAnsi="Calibri"/>
                <w:b/>
                <w:color w:val="000000"/>
                <w:sz w:val="24"/>
                <w:szCs w:val="24"/>
              </w:rPr>
            </w:pPr>
          </w:p>
        </w:tc>
      </w:tr>
    </w:tbl>
    <w:p w14:paraId="0E9E9C01" w14:textId="04417B7B" w:rsidR="004F7D4E" w:rsidRDefault="004F7D4E" w:rsidP="004F7D4E">
      <w:pPr>
        <w:jc w:val="both"/>
        <w:rPr>
          <w:b/>
          <w:color w:val="000000"/>
          <w:sz w:val="24"/>
          <w:szCs w:val="24"/>
        </w:rPr>
      </w:pPr>
    </w:p>
    <w:p w14:paraId="5F2ACCA9" w14:textId="77777777" w:rsidR="0003439D" w:rsidRPr="004F7D4E" w:rsidRDefault="0003439D"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372"/>
      </w:tblGrid>
      <w:tr w:rsidR="004F7D4E" w:rsidRPr="00B67D57" w14:paraId="0E9E9C04" w14:textId="77777777" w:rsidTr="0026341E">
        <w:tc>
          <w:tcPr>
            <w:tcW w:w="5359" w:type="dxa"/>
            <w:shd w:val="clear" w:color="auto" w:fill="auto"/>
          </w:tcPr>
          <w:p w14:paraId="0E9E9C02"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lastRenderedPageBreak/>
              <w:t>ATTIVITÀ DI RECUPERO</w:t>
            </w:r>
          </w:p>
        </w:tc>
        <w:tc>
          <w:tcPr>
            <w:tcW w:w="4495" w:type="dxa"/>
            <w:shd w:val="clear" w:color="auto" w:fill="FFFFFF" w:themeFill="background1"/>
          </w:tcPr>
          <w:p w14:paraId="0E9E9C03" w14:textId="77777777" w:rsidR="004F7D4E" w:rsidRPr="00E26E8A" w:rsidRDefault="004F7D4E" w:rsidP="00E26E8A">
            <w:pPr>
              <w:jc w:val="both"/>
              <w:rPr>
                <w:rFonts w:ascii="Calibri" w:eastAsia="Calibri" w:hAnsi="Calibri"/>
                <w:b/>
                <w:color w:val="000000"/>
                <w:sz w:val="24"/>
                <w:szCs w:val="24"/>
              </w:rPr>
            </w:pPr>
          </w:p>
        </w:tc>
      </w:tr>
      <w:tr w:rsidR="004F7D4E" w:rsidRPr="00B67D57" w14:paraId="0E9E9C0B" w14:textId="77777777" w:rsidTr="0026341E">
        <w:tc>
          <w:tcPr>
            <w:tcW w:w="5359" w:type="dxa"/>
            <w:shd w:val="clear" w:color="auto" w:fill="auto"/>
          </w:tcPr>
          <w:p w14:paraId="0E9E9C05" w14:textId="77777777" w:rsidR="004F7D4E" w:rsidRPr="00E26E8A" w:rsidRDefault="004F7D4E" w:rsidP="00E26E8A">
            <w:pPr>
              <w:jc w:val="both"/>
              <w:rPr>
                <w:rFonts w:ascii="Calibri" w:eastAsia="Calibri" w:hAnsi="Calibri" w:cs="Calibri"/>
                <w:color w:val="000000"/>
                <w:sz w:val="24"/>
                <w:szCs w:val="24"/>
              </w:rPr>
            </w:pPr>
            <w:r w:rsidRPr="00E26E8A">
              <w:rPr>
                <w:rFonts w:ascii="Calibri" w:eastAsia="Calibri" w:hAnsi="Calibri" w:cs="Calibri"/>
                <w:color w:val="000000"/>
                <w:sz w:val="24"/>
                <w:szCs w:val="24"/>
              </w:rPr>
              <w:t>Ogni docente effettuerà un costante monitoraggio della partecipazione dell’intero gruppo classe. Qualora la restituzione delle attività evidenziasse la presenza di lacune, l’insegnante pianificherà attività di recupero, riprendendo con l’intero gruppo classe i contenuti non ben compresi, dedicando a tale attività un lasso temporale congruo</w:t>
            </w:r>
            <w:r w:rsidR="00D87B6D" w:rsidRPr="00E26E8A">
              <w:rPr>
                <w:rFonts w:ascii="Calibri" w:eastAsia="Calibri" w:hAnsi="Calibri" w:cs="Calibri"/>
                <w:color w:val="000000"/>
                <w:sz w:val="24"/>
                <w:szCs w:val="24"/>
              </w:rPr>
              <w:t>.</w:t>
            </w:r>
          </w:p>
          <w:p w14:paraId="0E9E9C06" w14:textId="77777777" w:rsidR="00D87B6D" w:rsidRPr="00E26E8A" w:rsidRDefault="00D87B6D" w:rsidP="00E26E8A">
            <w:pPr>
              <w:jc w:val="both"/>
              <w:rPr>
                <w:rFonts w:ascii="Calibri" w:eastAsia="Calibri" w:hAnsi="Calibri" w:cs="Calibri"/>
                <w:color w:val="000000"/>
                <w:sz w:val="24"/>
                <w:szCs w:val="24"/>
              </w:rPr>
            </w:pPr>
          </w:p>
          <w:p w14:paraId="0E9E9C07" w14:textId="77777777" w:rsidR="00D87B6D" w:rsidRPr="00E26E8A" w:rsidRDefault="004F7D4E" w:rsidP="00E26E8A">
            <w:pPr>
              <w:jc w:val="both"/>
              <w:rPr>
                <w:rFonts w:ascii="Calibri" w:eastAsia="Calibri" w:hAnsi="Calibri" w:cs="Calibri"/>
                <w:color w:val="000000"/>
                <w:sz w:val="24"/>
                <w:szCs w:val="24"/>
              </w:rPr>
            </w:pPr>
            <w:r w:rsidRPr="00E26E8A">
              <w:rPr>
                <w:rFonts w:ascii="Calibri" w:eastAsia="Calibri" w:hAnsi="Calibri" w:cs="Calibri"/>
                <w:color w:val="000000"/>
                <w:sz w:val="24"/>
                <w:szCs w:val="24"/>
              </w:rPr>
              <w:t xml:space="preserve">Laddove, invece, si dovessero riscontrare lacune di rilievo nella partecipazione di alcuni allievi, il recupero dovrà essere condotto in modo mirato, con un’attenzione specifica ai bisogni di ciascun alunno. </w:t>
            </w:r>
          </w:p>
          <w:p w14:paraId="0E9E9C08" w14:textId="77777777" w:rsidR="00D87B6D" w:rsidRPr="00E26E8A" w:rsidRDefault="00D87B6D" w:rsidP="00E26E8A">
            <w:pPr>
              <w:jc w:val="both"/>
              <w:rPr>
                <w:rFonts w:ascii="Calibri" w:eastAsia="Calibri" w:hAnsi="Calibri" w:cs="Calibri"/>
                <w:color w:val="000000"/>
                <w:sz w:val="24"/>
                <w:szCs w:val="24"/>
              </w:rPr>
            </w:pPr>
          </w:p>
          <w:p w14:paraId="0E9E9C09" w14:textId="77777777" w:rsidR="004F7D4E" w:rsidRPr="00E26E8A" w:rsidRDefault="004F7D4E" w:rsidP="00E26E8A">
            <w:pPr>
              <w:jc w:val="both"/>
              <w:rPr>
                <w:rFonts w:ascii="Calibri" w:eastAsia="Calibri" w:hAnsi="Calibri" w:cs="Calibri"/>
                <w:b/>
                <w:color w:val="000000"/>
                <w:sz w:val="24"/>
                <w:szCs w:val="24"/>
              </w:rPr>
            </w:pPr>
            <w:r w:rsidRPr="00E26E8A">
              <w:rPr>
                <w:rFonts w:ascii="Calibri" w:eastAsia="Calibri" w:hAnsi="Calibri" w:cs="Calibri"/>
                <w:color w:val="000000"/>
                <w:sz w:val="24"/>
                <w:szCs w:val="24"/>
              </w:rPr>
              <w:t>In questo secondo caso, trattandosi di interventi mirati a carattere individuale, il resto della classe sarà impegnato in attività di consolidamento e/o potenziamento.</w:t>
            </w:r>
          </w:p>
        </w:tc>
        <w:tc>
          <w:tcPr>
            <w:tcW w:w="4495" w:type="dxa"/>
            <w:shd w:val="clear" w:color="auto" w:fill="FFFFFF" w:themeFill="background1"/>
          </w:tcPr>
          <w:p w14:paraId="0E9E9C0A" w14:textId="77777777" w:rsidR="004F7D4E" w:rsidRPr="00E26E8A" w:rsidRDefault="004F7D4E" w:rsidP="00E26E8A">
            <w:pPr>
              <w:jc w:val="both"/>
              <w:rPr>
                <w:rFonts w:ascii="Calibri" w:eastAsia="Calibri" w:hAnsi="Calibri" w:cs="Calibri"/>
                <w:color w:val="000000"/>
                <w:sz w:val="24"/>
                <w:szCs w:val="24"/>
              </w:rPr>
            </w:pPr>
          </w:p>
        </w:tc>
      </w:tr>
    </w:tbl>
    <w:p w14:paraId="0E9E9C0C"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7D4E" w14:paraId="0E9E9C0E" w14:textId="77777777" w:rsidTr="0026341E">
        <w:tc>
          <w:tcPr>
            <w:tcW w:w="9778" w:type="dxa"/>
            <w:shd w:val="clear" w:color="auto" w:fill="FFFFFF" w:themeFill="background1"/>
          </w:tcPr>
          <w:p w14:paraId="0E9E9C0D"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EVENTUALI ALUNNI DA SEGNALARE ALL'OSSERVATORIO DI DISTRETTO</w:t>
            </w:r>
          </w:p>
        </w:tc>
      </w:tr>
      <w:tr w:rsidR="004F7D4E" w14:paraId="0E9E9C15" w14:textId="77777777" w:rsidTr="0026341E">
        <w:tc>
          <w:tcPr>
            <w:tcW w:w="9778" w:type="dxa"/>
            <w:shd w:val="clear" w:color="auto" w:fill="FFFFFF" w:themeFill="background1"/>
          </w:tcPr>
          <w:p w14:paraId="0E9E9C0F" w14:textId="77777777" w:rsidR="004F7D4E" w:rsidRPr="00E26E8A" w:rsidRDefault="004F7D4E" w:rsidP="00E26E8A">
            <w:pPr>
              <w:jc w:val="both"/>
              <w:rPr>
                <w:rFonts w:ascii="Calibri" w:eastAsia="Calibri" w:hAnsi="Calibri"/>
                <w:b/>
                <w:color w:val="000000"/>
                <w:sz w:val="24"/>
                <w:szCs w:val="24"/>
              </w:rPr>
            </w:pPr>
          </w:p>
          <w:p w14:paraId="0E9E9C10" w14:textId="77777777" w:rsidR="004F7D4E" w:rsidRPr="00E26E8A" w:rsidRDefault="004F7D4E" w:rsidP="00E26E8A">
            <w:pPr>
              <w:jc w:val="both"/>
              <w:rPr>
                <w:rFonts w:ascii="Calibri" w:eastAsia="Calibri" w:hAnsi="Calibri"/>
                <w:b/>
                <w:color w:val="000000"/>
                <w:sz w:val="24"/>
                <w:szCs w:val="24"/>
              </w:rPr>
            </w:pPr>
          </w:p>
          <w:p w14:paraId="0E9E9C11" w14:textId="77777777" w:rsidR="004F7D4E" w:rsidRPr="00E26E8A" w:rsidRDefault="004F7D4E" w:rsidP="00E26E8A">
            <w:pPr>
              <w:jc w:val="both"/>
              <w:rPr>
                <w:rFonts w:ascii="Calibri" w:eastAsia="Calibri" w:hAnsi="Calibri"/>
                <w:b/>
                <w:color w:val="000000"/>
                <w:sz w:val="24"/>
                <w:szCs w:val="24"/>
              </w:rPr>
            </w:pPr>
          </w:p>
          <w:p w14:paraId="0E9E9C12" w14:textId="77777777" w:rsidR="004F7D4E" w:rsidRPr="00E26E8A" w:rsidRDefault="004F7D4E" w:rsidP="00E26E8A">
            <w:pPr>
              <w:jc w:val="both"/>
              <w:rPr>
                <w:rFonts w:ascii="Calibri" w:eastAsia="Calibri" w:hAnsi="Calibri"/>
                <w:b/>
                <w:color w:val="000000"/>
                <w:sz w:val="24"/>
                <w:szCs w:val="24"/>
              </w:rPr>
            </w:pPr>
          </w:p>
          <w:p w14:paraId="0E9E9C13" w14:textId="77777777" w:rsidR="004F7D4E" w:rsidRPr="00E26E8A" w:rsidRDefault="004F7D4E" w:rsidP="00E26E8A">
            <w:pPr>
              <w:jc w:val="both"/>
              <w:rPr>
                <w:rFonts w:ascii="Calibri" w:eastAsia="Calibri" w:hAnsi="Calibri"/>
                <w:b/>
                <w:color w:val="000000"/>
                <w:sz w:val="24"/>
                <w:szCs w:val="24"/>
              </w:rPr>
            </w:pPr>
          </w:p>
          <w:p w14:paraId="0E9E9C14" w14:textId="77777777" w:rsidR="004F7D4E" w:rsidRPr="00E26E8A" w:rsidRDefault="004F7D4E" w:rsidP="00E26E8A">
            <w:pPr>
              <w:jc w:val="both"/>
              <w:rPr>
                <w:rFonts w:ascii="Calibri" w:eastAsia="Calibri" w:hAnsi="Calibri"/>
                <w:b/>
                <w:color w:val="000000"/>
                <w:sz w:val="24"/>
                <w:szCs w:val="24"/>
              </w:rPr>
            </w:pPr>
          </w:p>
        </w:tc>
      </w:tr>
    </w:tbl>
    <w:p w14:paraId="0E9E9C16" w14:textId="77777777" w:rsidR="004F7D4E" w:rsidRDefault="004F7D4E" w:rsidP="004F7D4E">
      <w:pPr>
        <w:jc w:val="both"/>
        <w:rPr>
          <w:b/>
          <w:color w:val="000000"/>
          <w:sz w:val="24"/>
          <w:szCs w:val="24"/>
        </w:rPr>
      </w:pPr>
    </w:p>
    <w:p w14:paraId="0E9E9C17"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r>
        <w:rPr>
          <w:b/>
          <w:color w:val="000000"/>
          <w:sz w:val="24"/>
          <w:szCs w:val="24"/>
        </w:rPr>
        <w:t>ALUNNI CON PDP E STRATEGIE INNESCATE IN D</w:t>
      </w:r>
      <w:r w:rsidR="00DF6381">
        <w:rPr>
          <w:b/>
          <w:color w:val="000000"/>
          <w:sz w:val="24"/>
          <w:szCs w:val="24"/>
        </w:rPr>
        <w:t xml:space="preserve">idattica Digitale Integrata </w:t>
      </w:r>
    </w:p>
    <w:p w14:paraId="0E9E9C18"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9"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A"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B"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C"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D" w14:textId="77777777" w:rsidR="004F7D4E" w:rsidRDefault="004F7D4E" w:rsidP="004F7D4E">
      <w:pPr>
        <w:jc w:val="both"/>
        <w:rPr>
          <w:b/>
          <w:color w:val="000000"/>
          <w:sz w:val="24"/>
          <w:szCs w:val="24"/>
        </w:rPr>
      </w:pPr>
    </w:p>
    <w:p w14:paraId="0E9E9C1E" w14:textId="77777777" w:rsidR="004F7D4E" w:rsidRPr="004F7D4E" w:rsidRDefault="004F7D4E" w:rsidP="004F7D4E">
      <w:pPr>
        <w:jc w:val="both"/>
        <w:rPr>
          <w:b/>
          <w:color w:val="000000"/>
          <w:sz w:val="24"/>
          <w:szCs w:val="24"/>
        </w:rPr>
      </w:pPr>
    </w:p>
    <w:p w14:paraId="0E9E9C45" w14:textId="77777777" w:rsidR="004F7D4E" w:rsidRPr="004F7D4E" w:rsidRDefault="004F7D4E" w:rsidP="004F7D4E">
      <w:pPr>
        <w:jc w:val="both"/>
        <w:rPr>
          <w:b/>
          <w:color w:val="000000"/>
          <w:sz w:val="24"/>
          <w:szCs w:val="24"/>
        </w:rPr>
      </w:pPr>
    </w:p>
    <w:p w14:paraId="0E9E9C46" w14:textId="77777777" w:rsidR="004F7D4E" w:rsidRPr="004F7D4E" w:rsidRDefault="004F7D4E" w:rsidP="004F7D4E">
      <w:pPr>
        <w:jc w:val="both"/>
        <w:rPr>
          <w:b/>
          <w:i/>
          <w:color w:val="000000"/>
          <w:sz w:val="24"/>
          <w:szCs w:val="24"/>
        </w:rPr>
      </w:pPr>
      <w:r w:rsidRPr="004F7D4E">
        <w:rPr>
          <w:b/>
          <w:i/>
          <w:color w:val="000000"/>
          <w:sz w:val="24"/>
          <w:szCs w:val="24"/>
        </w:rPr>
        <w:t>La presente progettazione è stata elaborata dall’intero consiglio di classe</w:t>
      </w:r>
      <w:r w:rsidR="00DF6381">
        <w:rPr>
          <w:b/>
          <w:i/>
          <w:color w:val="000000"/>
          <w:sz w:val="24"/>
          <w:szCs w:val="24"/>
        </w:rPr>
        <w:t>/interclasse</w:t>
      </w:r>
      <w:r w:rsidRPr="004F7D4E">
        <w:rPr>
          <w:b/>
          <w:i/>
          <w:color w:val="000000"/>
          <w:sz w:val="24"/>
          <w:szCs w:val="24"/>
        </w:rPr>
        <w:t xml:space="preserve"> o </w:t>
      </w:r>
      <w:proofErr w:type="spellStart"/>
      <w:r w:rsidRPr="004F7D4E">
        <w:rPr>
          <w:b/>
          <w:i/>
          <w:color w:val="000000"/>
          <w:sz w:val="24"/>
          <w:szCs w:val="24"/>
        </w:rPr>
        <w:t>eéquipe</w:t>
      </w:r>
      <w:proofErr w:type="spellEnd"/>
      <w:r w:rsidRPr="004F7D4E">
        <w:rPr>
          <w:b/>
          <w:i/>
          <w:color w:val="000000"/>
          <w:sz w:val="24"/>
          <w:szCs w:val="24"/>
        </w:rPr>
        <w:t xml:space="preserve"> pedagogica e depositata </w:t>
      </w:r>
      <w:r w:rsidRPr="00DA2049">
        <w:rPr>
          <w:b/>
          <w:i/>
          <w:sz w:val="24"/>
          <w:szCs w:val="24"/>
        </w:rPr>
        <w:t xml:space="preserve">agli atti dell’istituzione scolastica, tramite invio telematico al Dirigente scolastico da parte del coordinatore della classe </w:t>
      </w:r>
      <w:r>
        <w:rPr>
          <w:b/>
          <w:i/>
          <w:sz w:val="24"/>
          <w:szCs w:val="24"/>
        </w:rPr>
        <w:t xml:space="preserve">o dell’Interclasse </w:t>
      </w:r>
      <w:r w:rsidRPr="00DA2049">
        <w:rPr>
          <w:b/>
          <w:i/>
          <w:sz w:val="24"/>
          <w:szCs w:val="24"/>
        </w:rPr>
        <w:t xml:space="preserve">Prof. </w:t>
      </w:r>
      <w:r>
        <w:rPr>
          <w:b/>
          <w:i/>
          <w:sz w:val="24"/>
          <w:szCs w:val="24"/>
        </w:rPr>
        <w:t>/</w:t>
      </w:r>
      <w:proofErr w:type="spellStart"/>
      <w:r>
        <w:rPr>
          <w:b/>
          <w:i/>
          <w:sz w:val="24"/>
          <w:szCs w:val="24"/>
        </w:rPr>
        <w:t>Ins</w:t>
      </w:r>
      <w:proofErr w:type="spellEnd"/>
      <w:r>
        <w:rPr>
          <w:b/>
          <w:i/>
          <w:sz w:val="24"/>
          <w:szCs w:val="24"/>
        </w:rPr>
        <w:t>. _______________</w:t>
      </w:r>
      <w:r w:rsidR="00DF6381">
        <w:rPr>
          <w:b/>
          <w:i/>
          <w:sz w:val="24"/>
          <w:szCs w:val="24"/>
        </w:rPr>
        <w:t>_.</w:t>
      </w:r>
    </w:p>
    <w:p w14:paraId="0E9E9C47" w14:textId="77777777" w:rsidR="004F7D4E" w:rsidRPr="00DA2049" w:rsidRDefault="004F7D4E" w:rsidP="004F7D4E">
      <w:pPr>
        <w:jc w:val="both"/>
        <w:rPr>
          <w:b/>
          <w:i/>
          <w:sz w:val="24"/>
          <w:szCs w:val="24"/>
        </w:rPr>
      </w:pPr>
      <w:r w:rsidRPr="00DA2049">
        <w:rPr>
          <w:b/>
          <w:i/>
          <w:sz w:val="24"/>
          <w:szCs w:val="24"/>
        </w:rPr>
        <w:t>La stessa potrà essere suscettibile di variazione in conseguenza di specifiche situazioni determinatesi.</w:t>
      </w:r>
    </w:p>
    <w:p w14:paraId="0E9E9C48" w14:textId="77777777" w:rsidR="00687F9B" w:rsidRPr="009E4C84" w:rsidRDefault="00687F9B">
      <w:pPr>
        <w:spacing w:after="200" w:line="276" w:lineRule="auto"/>
        <w:jc w:val="center"/>
        <w:rPr>
          <w:b/>
          <w:bCs/>
        </w:rPr>
      </w:pPr>
      <w:r>
        <w:rPr>
          <w:rFonts w:eastAsia="Calibri"/>
          <w:sz w:val="24"/>
          <w:szCs w:val="24"/>
          <w:lang w:eastAsia="en-US"/>
        </w:rPr>
        <w:t xml:space="preserve">                                               </w:t>
      </w:r>
      <w:r>
        <w:rPr>
          <w:rFonts w:eastAsia="Calibri"/>
        </w:rPr>
        <w:t xml:space="preserve">                                       </w:t>
      </w:r>
      <w:r w:rsidRPr="009E4C84">
        <w:rPr>
          <w:b/>
          <w:bCs/>
        </w:rPr>
        <w:t>GLI INSEGNANTI</w:t>
      </w:r>
    </w:p>
    <w:tbl>
      <w:tblPr>
        <w:tblW w:w="0" w:type="auto"/>
        <w:jc w:val="right"/>
        <w:tblLayout w:type="fixed"/>
        <w:tblLook w:val="0000" w:firstRow="0" w:lastRow="0" w:firstColumn="0" w:lastColumn="0" w:noHBand="0" w:noVBand="0"/>
      </w:tblPr>
      <w:tblGrid>
        <w:gridCol w:w="872"/>
        <w:gridCol w:w="4510"/>
      </w:tblGrid>
      <w:tr w:rsidR="00687F9B" w14:paraId="0E9E9C4B" w14:textId="77777777" w:rsidTr="00687F9B">
        <w:trPr>
          <w:jc w:val="right"/>
        </w:trPr>
        <w:tc>
          <w:tcPr>
            <w:tcW w:w="872" w:type="dxa"/>
            <w:tcBorders>
              <w:top w:val="single" w:sz="4" w:space="0" w:color="000000"/>
              <w:left w:val="single" w:sz="4" w:space="0" w:color="000000"/>
              <w:bottom w:val="single" w:sz="4" w:space="0" w:color="000000"/>
            </w:tcBorders>
            <w:shd w:val="clear" w:color="auto" w:fill="FFE599"/>
          </w:tcPr>
          <w:p w14:paraId="0E9E9C49" w14:textId="77777777" w:rsidR="00687F9B" w:rsidRDefault="009E4C84">
            <w:pPr>
              <w:jc w:val="center"/>
            </w:pPr>
            <w:r>
              <w:t xml:space="preserve">Classe </w:t>
            </w:r>
          </w:p>
        </w:tc>
        <w:tc>
          <w:tcPr>
            <w:tcW w:w="4510" w:type="dxa"/>
            <w:tcBorders>
              <w:top w:val="single" w:sz="4" w:space="0" w:color="000000"/>
              <w:left w:val="single" w:sz="4" w:space="0" w:color="000000"/>
              <w:bottom w:val="single" w:sz="4" w:space="0" w:color="000000"/>
              <w:right w:val="single" w:sz="4" w:space="0" w:color="000000"/>
            </w:tcBorders>
            <w:shd w:val="clear" w:color="auto" w:fill="FFE599"/>
          </w:tcPr>
          <w:p w14:paraId="0E9E9C4A" w14:textId="77777777" w:rsidR="00687F9B" w:rsidRDefault="009E4C84">
            <w:pPr>
              <w:snapToGrid w:val="0"/>
              <w:rPr>
                <w:rFonts w:ascii="Calibri" w:eastAsia="Calibri" w:hAnsi="Calibri" w:cs="Calibri"/>
                <w:sz w:val="24"/>
                <w:szCs w:val="24"/>
                <w:lang w:eastAsia="en-US"/>
              </w:rPr>
            </w:pPr>
            <w:r>
              <w:rPr>
                <w:rFonts w:ascii="Calibri" w:eastAsia="Calibri" w:hAnsi="Calibri" w:cs="Calibri"/>
                <w:sz w:val="24"/>
                <w:szCs w:val="24"/>
                <w:lang w:eastAsia="en-US"/>
              </w:rPr>
              <w:t xml:space="preserve">Docente </w:t>
            </w:r>
          </w:p>
        </w:tc>
      </w:tr>
      <w:tr w:rsidR="00687F9B" w14:paraId="0E9E9C4E"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4C"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4D" w14:textId="77777777" w:rsidR="00687F9B" w:rsidRDefault="00687F9B">
            <w:pPr>
              <w:snapToGrid w:val="0"/>
              <w:rPr>
                <w:rFonts w:ascii="Calibri" w:eastAsia="Calibri" w:hAnsi="Calibri" w:cs="Calibri"/>
                <w:sz w:val="24"/>
                <w:szCs w:val="24"/>
                <w:lang w:eastAsia="en-US"/>
              </w:rPr>
            </w:pPr>
          </w:p>
        </w:tc>
      </w:tr>
      <w:tr w:rsidR="00687F9B" w14:paraId="0E9E9C51"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4F"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0" w14:textId="77777777" w:rsidR="00687F9B" w:rsidRDefault="00687F9B">
            <w:pPr>
              <w:snapToGrid w:val="0"/>
              <w:rPr>
                <w:rFonts w:ascii="Calibri" w:eastAsia="Calibri" w:hAnsi="Calibri" w:cs="Calibri"/>
                <w:sz w:val="24"/>
                <w:szCs w:val="24"/>
                <w:lang w:eastAsia="en-US"/>
              </w:rPr>
            </w:pPr>
          </w:p>
        </w:tc>
      </w:tr>
      <w:tr w:rsidR="00687F9B" w14:paraId="0E9E9C54"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2"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3" w14:textId="77777777" w:rsidR="00687F9B" w:rsidRDefault="00687F9B">
            <w:pPr>
              <w:tabs>
                <w:tab w:val="left" w:pos="1310"/>
              </w:tabs>
              <w:snapToGrid w:val="0"/>
              <w:rPr>
                <w:rFonts w:ascii="Calibri" w:eastAsia="Calibri" w:hAnsi="Calibri" w:cs="Calibri"/>
                <w:sz w:val="24"/>
                <w:szCs w:val="24"/>
                <w:lang w:eastAsia="en-US"/>
              </w:rPr>
            </w:pPr>
          </w:p>
        </w:tc>
      </w:tr>
      <w:tr w:rsidR="00687F9B" w14:paraId="0E9E9C57"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5"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6" w14:textId="77777777" w:rsidR="00687F9B" w:rsidRDefault="00687F9B">
            <w:pPr>
              <w:snapToGrid w:val="0"/>
              <w:rPr>
                <w:rFonts w:ascii="Calibri" w:eastAsia="Calibri" w:hAnsi="Calibri" w:cs="Calibri"/>
                <w:sz w:val="24"/>
                <w:szCs w:val="24"/>
                <w:lang w:eastAsia="en-US"/>
              </w:rPr>
            </w:pPr>
          </w:p>
        </w:tc>
      </w:tr>
      <w:tr w:rsidR="00687F9B" w14:paraId="0E9E9C5A"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8"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9" w14:textId="77777777" w:rsidR="00687F9B" w:rsidRDefault="00687F9B">
            <w:pPr>
              <w:snapToGrid w:val="0"/>
              <w:rPr>
                <w:rFonts w:ascii="Calibri" w:eastAsia="Calibri" w:hAnsi="Calibri" w:cs="Calibri"/>
                <w:sz w:val="24"/>
                <w:szCs w:val="24"/>
                <w:lang w:eastAsia="en-US"/>
              </w:rPr>
            </w:pPr>
          </w:p>
        </w:tc>
      </w:tr>
      <w:tr w:rsidR="00687F9B" w14:paraId="0E9E9C5D"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B"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C" w14:textId="77777777" w:rsidR="00687F9B" w:rsidRDefault="00687F9B">
            <w:pPr>
              <w:snapToGrid w:val="0"/>
              <w:rPr>
                <w:rFonts w:ascii="Calibri" w:eastAsia="Calibri" w:hAnsi="Calibri" w:cs="Calibri"/>
                <w:sz w:val="24"/>
                <w:szCs w:val="24"/>
                <w:lang w:eastAsia="en-US"/>
              </w:rPr>
            </w:pPr>
          </w:p>
        </w:tc>
      </w:tr>
    </w:tbl>
    <w:p w14:paraId="0E9E9C5E" w14:textId="77777777" w:rsidR="00687F9B" w:rsidRDefault="00687F9B">
      <w:pPr>
        <w:jc w:val="center"/>
        <w:rPr>
          <w:rFonts w:eastAsia="Calibri"/>
          <w:lang w:eastAsia="en-US"/>
        </w:rPr>
      </w:pPr>
      <w:r>
        <w:rPr>
          <w:lang w:eastAsia="en-US"/>
        </w:rPr>
        <w:t xml:space="preserve">                                                                                                            </w:t>
      </w:r>
      <w:r>
        <w:rPr>
          <w:rFonts w:eastAsia="Calibri"/>
          <w:lang w:eastAsia="en-US"/>
        </w:rPr>
        <w:t>(Firma autografa sostituita a mezzo stampa</w:t>
      </w:r>
      <w:r w:rsidR="009E4C84">
        <w:rPr>
          <w:rFonts w:eastAsia="Calibri"/>
          <w:lang w:eastAsia="en-US"/>
        </w:rPr>
        <w:t>)</w:t>
      </w:r>
    </w:p>
    <w:p w14:paraId="0E9E9C5F" w14:textId="77777777" w:rsidR="009E4C84" w:rsidRDefault="009E4C84">
      <w:pPr>
        <w:jc w:val="center"/>
        <w:rPr>
          <w:rFonts w:eastAsia="Calibri"/>
          <w:lang w:eastAsia="en-US"/>
        </w:rPr>
      </w:pPr>
    </w:p>
    <w:sectPr w:rsidR="009E4C84">
      <w:footerReference w:type="default" r:id="rId8"/>
      <w:pgSz w:w="11906" w:h="16838"/>
      <w:pgMar w:top="567"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1BFB8" w14:textId="77777777" w:rsidR="0049566E" w:rsidRDefault="0049566E">
      <w:r>
        <w:separator/>
      </w:r>
    </w:p>
  </w:endnote>
  <w:endnote w:type="continuationSeparator" w:id="0">
    <w:p w14:paraId="6EEC5F8A" w14:textId="77777777" w:rsidR="0049566E" w:rsidRDefault="0049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E9CE9" w14:textId="3763BBDC" w:rsidR="00687F9B" w:rsidRDefault="00687F9B">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914E7" w14:textId="77777777" w:rsidR="0049566E" w:rsidRDefault="0049566E">
      <w:r>
        <w:separator/>
      </w:r>
    </w:p>
  </w:footnote>
  <w:footnote w:type="continuationSeparator" w:id="0">
    <w:p w14:paraId="0080C6F2" w14:textId="77777777" w:rsidR="0049566E" w:rsidRDefault="0049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1064" w:hanging="432"/>
      </w:pPr>
      <w:rPr>
        <w:b/>
        <w:bCs/>
        <w:color w:val="1F497D"/>
        <w:spacing w:val="10"/>
        <w:sz w:val="18"/>
        <w:szCs w:val="18"/>
        <w:lang w:val="en-US"/>
      </w:rPr>
    </w:lvl>
    <w:lvl w:ilvl="1">
      <w:start w:val="1"/>
      <w:numFmt w:val="none"/>
      <w:suff w:val="nothing"/>
      <w:lvlText w:val=""/>
      <w:lvlJc w:val="left"/>
      <w:pPr>
        <w:tabs>
          <w:tab w:val="num" w:pos="0"/>
        </w:tabs>
        <w:ind w:left="1208" w:hanging="576"/>
      </w:pPr>
      <w:rPr>
        <w:color w:val="1F497D"/>
        <w:sz w:val="20"/>
      </w:rPr>
    </w:lvl>
    <w:lvl w:ilvl="2">
      <w:start w:val="1"/>
      <w:numFmt w:val="none"/>
      <w:suff w:val="nothing"/>
      <w:lvlText w:val=""/>
      <w:lvlJc w:val="left"/>
      <w:pPr>
        <w:tabs>
          <w:tab w:val="num" w:pos="0"/>
        </w:tabs>
        <w:ind w:left="1352" w:hanging="720"/>
      </w:pPr>
    </w:lvl>
    <w:lvl w:ilvl="3">
      <w:start w:val="1"/>
      <w:numFmt w:val="none"/>
      <w:suff w:val="nothing"/>
      <w:lvlText w:val=""/>
      <w:lvlJc w:val="left"/>
      <w:pPr>
        <w:tabs>
          <w:tab w:val="num" w:pos="0"/>
        </w:tabs>
        <w:ind w:left="1496" w:hanging="864"/>
      </w:pPr>
    </w:lvl>
    <w:lvl w:ilvl="4">
      <w:start w:val="1"/>
      <w:numFmt w:val="none"/>
      <w:suff w:val="nothing"/>
      <w:lvlText w:val=""/>
      <w:lvlJc w:val="left"/>
      <w:pPr>
        <w:tabs>
          <w:tab w:val="num" w:pos="0"/>
        </w:tabs>
        <w:ind w:left="1640" w:hanging="1008"/>
      </w:pPr>
    </w:lvl>
    <w:lvl w:ilvl="5">
      <w:start w:val="1"/>
      <w:numFmt w:val="none"/>
      <w:suff w:val="nothing"/>
      <w:lvlText w:val=""/>
      <w:lvlJc w:val="left"/>
      <w:pPr>
        <w:tabs>
          <w:tab w:val="num" w:pos="0"/>
        </w:tabs>
        <w:ind w:left="1784" w:hanging="1152"/>
      </w:pPr>
    </w:lvl>
    <w:lvl w:ilvl="6">
      <w:start w:val="1"/>
      <w:numFmt w:val="none"/>
      <w:suff w:val="nothing"/>
      <w:lvlText w:val=""/>
      <w:lvlJc w:val="left"/>
      <w:pPr>
        <w:tabs>
          <w:tab w:val="num" w:pos="0"/>
        </w:tabs>
        <w:ind w:left="1928" w:hanging="1296"/>
      </w:pPr>
    </w:lvl>
    <w:lvl w:ilvl="7">
      <w:start w:val="1"/>
      <w:numFmt w:val="none"/>
      <w:suff w:val="nothing"/>
      <w:lvlText w:val=""/>
      <w:lvlJc w:val="left"/>
      <w:pPr>
        <w:tabs>
          <w:tab w:val="num" w:pos="0"/>
        </w:tabs>
        <w:ind w:left="2072" w:hanging="1440"/>
      </w:pPr>
    </w:lvl>
    <w:lvl w:ilvl="8">
      <w:start w:val="1"/>
      <w:numFmt w:val="none"/>
      <w:suff w:val="nothing"/>
      <w:lvlText w:val=""/>
      <w:lvlJc w:val="left"/>
      <w:pPr>
        <w:tabs>
          <w:tab w:val="num" w:pos="0"/>
        </w:tabs>
        <w:ind w:left="2216" w:hanging="1584"/>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Wingdings" w:hAnsi="Wingdings" w:cs="Wingdings" w:hint="default"/>
        <w:sz w:val="16"/>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5"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6"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7"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8" w15:restartNumberingAfterBreak="0">
    <w:nsid w:val="00000009"/>
    <w:multiLevelType w:val="singleLevel"/>
    <w:tmpl w:val="00000009"/>
    <w:name w:val="WW8Num20"/>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9"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0"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2" w15:restartNumberingAfterBreak="0">
    <w:nsid w:val="0000000D"/>
    <w:multiLevelType w:val="singleLevel"/>
    <w:tmpl w:val="0000000D"/>
    <w:name w:val="WW8Num26"/>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3" w15:restartNumberingAfterBreak="0">
    <w:nsid w:val="0000000E"/>
    <w:multiLevelType w:val="singleLevel"/>
    <w:tmpl w:val="0000000E"/>
    <w:name w:val="WW8Num27"/>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4" w15:restartNumberingAfterBreak="0">
    <w:nsid w:val="16BC5684"/>
    <w:multiLevelType w:val="hybridMultilevel"/>
    <w:tmpl w:val="7E24C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C64A85"/>
    <w:multiLevelType w:val="hybridMultilevel"/>
    <w:tmpl w:val="2FA65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3551E9"/>
    <w:multiLevelType w:val="hybridMultilevel"/>
    <w:tmpl w:val="43187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C45247"/>
    <w:multiLevelType w:val="hybridMultilevel"/>
    <w:tmpl w:val="6C128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635FEA"/>
    <w:multiLevelType w:val="hybridMultilevel"/>
    <w:tmpl w:val="9D7C3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AB3B51"/>
    <w:multiLevelType w:val="hybridMultilevel"/>
    <w:tmpl w:val="8DF46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7"/>
  </w:num>
  <w:num w:numId="17">
    <w:abstractNumId w:val="16"/>
  </w:num>
  <w:num w:numId="18">
    <w:abstractNumId w:val="1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4"/>
    <w:rsid w:val="000165C5"/>
    <w:rsid w:val="0003439D"/>
    <w:rsid w:val="000427CE"/>
    <w:rsid w:val="00117334"/>
    <w:rsid w:val="001328AB"/>
    <w:rsid w:val="001475D1"/>
    <w:rsid w:val="001D1C24"/>
    <w:rsid w:val="001D228F"/>
    <w:rsid w:val="0026341E"/>
    <w:rsid w:val="002D31B7"/>
    <w:rsid w:val="002E0AE9"/>
    <w:rsid w:val="002F1831"/>
    <w:rsid w:val="0035460D"/>
    <w:rsid w:val="00360BE0"/>
    <w:rsid w:val="00390EE3"/>
    <w:rsid w:val="003A736C"/>
    <w:rsid w:val="003E75AA"/>
    <w:rsid w:val="0041539E"/>
    <w:rsid w:val="00451590"/>
    <w:rsid w:val="0049497E"/>
    <w:rsid w:val="0049566E"/>
    <w:rsid w:val="004B7653"/>
    <w:rsid w:val="004D5180"/>
    <w:rsid w:val="004F7D4E"/>
    <w:rsid w:val="00511E59"/>
    <w:rsid w:val="005767FF"/>
    <w:rsid w:val="005E3EEB"/>
    <w:rsid w:val="00622E98"/>
    <w:rsid w:val="00642DBB"/>
    <w:rsid w:val="00683C70"/>
    <w:rsid w:val="00687F9B"/>
    <w:rsid w:val="006A7C17"/>
    <w:rsid w:val="006C2895"/>
    <w:rsid w:val="007318DD"/>
    <w:rsid w:val="007A2389"/>
    <w:rsid w:val="007D034D"/>
    <w:rsid w:val="007E6FE7"/>
    <w:rsid w:val="008D1454"/>
    <w:rsid w:val="00917D3D"/>
    <w:rsid w:val="009801E4"/>
    <w:rsid w:val="00990B81"/>
    <w:rsid w:val="00990BB4"/>
    <w:rsid w:val="009A19C2"/>
    <w:rsid w:val="009A21E5"/>
    <w:rsid w:val="009A63DF"/>
    <w:rsid w:val="009B4A9A"/>
    <w:rsid w:val="009C547E"/>
    <w:rsid w:val="009E4C84"/>
    <w:rsid w:val="00A037AA"/>
    <w:rsid w:val="00A83CB2"/>
    <w:rsid w:val="00AC14EC"/>
    <w:rsid w:val="00B252B1"/>
    <w:rsid w:val="00B77E24"/>
    <w:rsid w:val="00B9343D"/>
    <w:rsid w:val="00BA204F"/>
    <w:rsid w:val="00BB230B"/>
    <w:rsid w:val="00C319E9"/>
    <w:rsid w:val="00C3475F"/>
    <w:rsid w:val="00C4448F"/>
    <w:rsid w:val="00C67C20"/>
    <w:rsid w:val="00CC13FC"/>
    <w:rsid w:val="00D00582"/>
    <w:rsid w:val="00D1488A"/>
    <w:rsid w:val="00D36164"/>
    <w:rsid w:val="00D87B6D"/>
    <w:rsid w:val="00DF6381"/>
    <w:rsid w:val="00E03A35"/>
    <w:rsid w:val="00E26E8A"/>
    <w:rsid w:val="00E42495"/>
    <w:rsid w:val="00E93C04"/>
    <w:rsid w:val="00E950D1"/>
    <w:rsid w:val="00EA42E8"/>
    <w:rsid w:val="00EA7F6C"/>
    <w:rsid w:val="00EB513D"/>
    <w:rsid w:val="00EC0339"/>
    <w:rsid w:val="00EC2BE7"/>
    <w:rsid w:val="00EE5CD8"/>
    <w:rsid w:val="00EF2374"/>
    <w:rsid w:val="00EF5CC8"/>
    <w:rsid w:val="00F044BA"/>
    <w:rsid w:val="00F43E9F"/>
    <w:rsid w:val="00F52168"/>
    <w:rsid w:val="00F60B05"/>
    <w:rsid w:val="00F813AE"/>
    <w:rsid w:val="00F934EC"/>
    <w:rsid w:val="00FB4D8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9E9A5A"/>
  <w15:chartTrackingRefBased/>
  <w15:docId w15:val="{296CD674-C990-44AF-86B2-17989EA5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outlineLvl w:val="0"/>
    </w:pPr>
    <w:rPr>
      <w:sz w:val="28"/>
    </w:rPr>
  </w:style>
  <w:style w:type="paragraph" w:styleId="Titolo2">
    <w:name w:val="heading 2"/>
    <w:basedOn w:val="Normale"/>
    <w:next w:val="Normale"/>
    <w:qFormat/>
    <w:pPr>
      <w:keepNext/>
      <w:numPr>
        <w:ilvl w:val="1"/>
        <w:numId w:val="1"/>
      </w:numPr>
      <w:jc w:val="center"/>
      <w:outlineLvl w:val="1"/>
    </w:pPr>
    <w:rPr>
      <w:sz w:val="24"/>
    </w:rPr>
  </w:style>
  <w:style w:type="paragraph" w:styleId="Titolo3">
    <w:name w:val="heading 3"/>
    <w:basedOn w:val="Normale"/>
    <w:next w:val="Normale"/>
    <w:qFormat/>
    <w:pPr>
      <w:keepNext/>
      <w:numPr>
        <w:ilvl w:val="2"/>
        <w:numId w:val="1"/>
      </w:numPr>
      <w:ind w:left="-567"/>
      <w:jc w:val="center"/>
      <w:outlineLvl w:val="2"/>
    </w:pPr>
    <w:rPr>
      <w:sz w:val="24"/>
    </w:rPr>
  </w:style>
  <w:style w:type="paragraph" w:styleId="Titolo4">
    <w:name w:val="heading 4"/>
    <w:basedOn w:val="Normale"/>
    <w:next w:val="Normale"/>
    <w:qFormat/>
    <w:pPr>
      <w:keepNext/>
      <w:numPr>
        <w:ilvl w:val="3"/>
        <w:numId w:val="1"/>
      </w:numPr>
      <w:ind w:left="-567"/>
      <w:jc w:val="both"/>
      <w:outlineLvl w:val="3"/>
    </w:pPr>
    <w:rPr>
      <w:sz w:val="24"/>
    </w:rPr>
  </w:style>
  <w:style w:type="paragraph" w:styleId="Titolo5">
    <w:name w:val="heading 5"/>
    <w:basedOn w:val="Normale"/>
    <w:next w:val="Normale"/>
    <w:qFormat/>
    <w:pPr>
      <w:keepNext/>
      <w:numPr>
        <w:ilvl w:val="4"/>
        <w:numId w:val="1"/>
      </w:numPr>
      <w:spacing w:line="480" w:lineRule="auto"/>
      <w:ind w:left="-567"/>
      <w:jc w:val="right"/>
      <w:outlineLvl w:val="4"/>
    </w:pPr>
    <w:rPr>
      <w:sz w:val="24"/>
    </w:rPr>
  </w:style>
  <w:style w:type="paragraph" w:styleId="Titolo6">
    <w:name w:val="heading 6"/>
    <w:basedOn w:val="Normale"/>
    <w:next w:val="Normale"/>
    <w:qFormat/>
    <w:pPr>
      <w:keepNext/>
      <w:numPr>
        <w:ilvl w:val="5"/>
        <w:numId w:val="1"/>
      </w:numPr>
      <w:jc w:val="right"/>
      <w:outlineLvl w:val="5"/>
    </w:pPr>
    <w:rPr>
      <w:sz w:val="24"/>
    </w:rPr>
  </w:style>
  <w:style w:type="paragraph" w:styleId="Titolo7">
    <w:name w:val="heading 7"/>
    <w:basedOn w:val="Normale"/>
    <w:next w:val="Normale"/>
    <w:qFormat/>
    <w:pPr>
      <w:keepNext/>
      <w:numPr>
        <w:ilvl w:val="6"/>
        <w:numId w:val="1"/>
      </w:numPr>
      <w:spacing w:line="480" w:lineRule="auto"/>
      <w:jc w:val="both"/>
      <w:outlineLvl w:val="6"/>
    </w:pPr>
    <w:rPr>
      <w:sz w:val="24"/>
    </w:rPr>
  </w:style>
  <w:style w:type="paragraph" w:styleId="Titolo8">
    <w:name w:val="heading 8"/>
    <w:basedOn w:val="Normale"/>
    <w:next w:val="Normale"/>
    <w:qFormat/>
    <w:pPr>
      <w:keepNext/>
      <w:numPr>
        <w:ilvl w:val="7"/>
        <w:numId w:val="1"/>
      </w:numP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b/>
      <w:bCs/>
      <w:color w:val="1F497D"/>
      <w:spacing w:val="10"/>
      <w:sz w:val="18"/>
      <w:szCs w:val="18"/>
      <w:lang w:val="en-US"/>
    </w:rPr>
  </w:style>
  <w:style w:type="character" w:customStyle="1" w:styleId="WW8Num1z1">
    <w:name w:val="WW8Num1z1"/>
    <w:rPr>
      <w:color w:val="1F497D"/>
      <w:sz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sz w:val="16"/>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Calibri" w:hAnsi="Wingdings" w:cs="Wingdings" w:hint="default"/>
      <w:sz w:val="16"/>
      <w:szCs w:val="24"/>
      <w:lang w:eastAsia="en-US"/>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16"/>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eastAsia="Calibri" w:hAnsi="Wingdings" w:cs="Wingdings" w:hint="default"/>
      <w:sz w:val="16"/>
      <w:szCs w:val="24"/>
      <w:lang w:eastAsia="en-US"/>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sz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eastAsia="Calibri" w:hAnsi="Wingdings" w:cs="Wingdings" w:hint="default"/>
      <w:sz w:val="16"/>
      <w:szCs w:val="24"/>
      <w:lang w:eastAsia="en-US"/>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eastAsia="Calibri" w:hAnsi="Wingdings" w:cs="Wingdings" w:hint="default"/>
      <w:sz w:val="16"/>
      <w:szCs w:val="24"/>
      <w:lang w:eastAsia="en-US"/>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eastAsia="Calibri" w:hAnsi="Wingdings" w:cs="Wingdings" w:hint="default"/>
      <w:sz w:val="16"/>
      <w:szCs w:val="24"/>
      <w:lang w:eastAsia="en-US"/>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b w:val="0"/>
      <w:i w:val="0"/>
      <w:color w:val="auto"/>
      <w:sz w:val="16"/>
      <w:szCs w:val="16"/>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eastAsia="Calibri" w:hAnsi="Wingdings" w:cs="Wingdings" w:hint="default"/>
      <w:sz w:val="16"/>
      <w:szCs w:val="24"/>
      <w:lang w:eastAsia="en-US"/>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eastAsia="Calibri" w:hAnsi="Wingdings" w:cs="Wingdings" w:hint="default"/>
      <w:sz w:val="16"/>
      <w:szCs w:val="24"/>
      <w:lang w:eastAsia="en-US"/>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eastAsia="Calibri" w:hAnsi="Wingdings" w:cs="Wingdings" w:hint="default"/>
      <w:sz w:val="16"/>
      <w:szCs w:val="24"/>
      <w:lang w:eastAsia="en-US"/>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eastAsia="Calibri" w:hAnsi="Wingdings" w:cs="Wingdings" w:hint="default"/>
      <w:sz w:val="16"/>
      <w:szCs w:val="24"/>
      <w:lang w:eastAsia="en-US"/>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Wingdings" w:eastAsia="Calibri" w:hAnsi="Wingdings" w:cs="Wingdings" w:hint="default"/>
      <w:sz w:val="16"/>
      <w:szCs w:val="24"/>
      <w:lang w:eastAsia="en-US"/>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eastAsia="Calibri" w:hAnsi="Wingdings" w:cs="Wingdings" w:hint="default"/>
      <w:sz w:val="16"/>
      <w:szCs w:val="24"/>
      <w:lang w:eastAsia="en-US"/>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sz w:val="20"/>
    </w:rPr>
  </w:style>
  <w:style w:type="character" w:customStyle="1" w:styleId="Carpredefinitoparagrafo1">
    <w:name w:val="Car. predefinito paragrafo1"/>
  </w:style>
  <w:style w:type="character" w:customStyle="1" w:styleId="Rientrocorpodeltesto2Carattere">
    <w:name w:val="Rientro corpo del testo 2 Carattere"/>
    <w:rPr>
      <w:sz w:val="24"/>
    </w:rPr>
  </w:style>
  <w:style w:type="character" w:styleId="Collegamentoipertestuale">
    <w:name w:val="Hyperlink"/>
    <w:rPr>
      <w:color w:val="0000FF"/>
      <w:u w:val="single"/>
    </w:rPr>
  </w:style>
  <w:style w:type="character" w:customStyle="1" w:styleId="TestofumettoCarattere">
    <w:name w:val="Testo fumetto Carattere"/>
    <w:rPr>
      <w:rFonts w:ascii="Tahoma" w:hAnsi="Tahoma" w:cs="Tahoma"/>
      <w:sz w:val="16"/>
      <w:szCs w:val="16"/>
    </w:rPr>
  </w:style>
  <w:style w:type="character" w:styleId="Collegamentovisitato">
    <w:name w:val="FollowedHyperlink"/>
    <w:rPr>
      <w:color w:val="800080"/>
      <w:u w:val="single"/>
    </w:rPr>
  </w:style>
  <w:style w:type="character" w:customStyle="1" w:styleId="grame">
    <w:name w:val="grame"/>
    <w:basedOn w:val="Carpredefinitoparagrafo1"/>
  </w:style>
  <w:style w:type="character" w:customStyle="1" w:styleId="spelle">
    <w:name w:val="spelle"/>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Corpodeltesto3Carattere">
    <w:name w:val="Corpo del testo 3 Carattere"/>
    <w:rPr>
      <w:sz w:val="16"/>
      <w:szCs w:val="16"/>
    </w:rPr>
  </w:style>
  <w:style w:type="character" w:customStyle="1" w:styleId="TitoloCarattere">
    <w:name w:val="Titolo Carattere"/>
    <w:rPr>
      <w:i/>
      <w:sz w:val="48"/>
    </w:rPr>
  </w:style>
  <w:style w:type="paragraph" w:customStyle="1" w:styleId="Titolo10">
    <w:name w:val="Titolo1"/>
    <w:basedOn w:val="Normale"/>
    <w:next w:val="Corpotesto"/>
    <w:pPr>
      <w:jc w:val="center"/>
    </w:pPr>
    <w:rPr>
      <w:i/>
      <w:sz w:val="48"/>
    </w:rPr>
  </w:style>
  <w:style w:type="paragraph" w:styleId="Corpotesto">
    <w:name w:val="Body Text"/>
    <w:basedOn w:val="Normale"/>
    <w:pPr>
      <w:spacing w:line="480" w:lineRule="auto"/>
      <w:jc w:val="both"/>
    </w:pPr>
    <w:rPr>
      <w:sz w:val="24"/>
    </w:rPr>
  </w:style>
  <w:style w:type="paragraph" w:styleId="Elenco">
    <w:name w:val="List"/>
    <w:basedOn w:val="Corpotesto"/>
    <w:rPr>
      <w:rFonts w:cs="Arial"/>
    </w:rPr>
  </w:style>
  <w:style w:type="paragraph" w:styleId="Didascalia">
    <w:name w:val="caption"/>
    <w:basedOn w:val="Normale"/>
    <w:next w:val="Normale"/>
    <w:qFormat/>
    <w:rPr>
      <w:b/>
      <w:bCs/>
    </w:rPr>
  </w:style>
  <w:style w:type="paragraph" w:customStyle="1" w:styleId="Indice">
    <w:name w:val="Indice"/>
    <w:basedOn w:val="Normale"/>
    <w:pPr>
      <w:suppressLineNumbers/>
    </w:pPr>
    <w:rPr>
      <w:rFonts w:cs="Arial"/>
    </w:rPr>
  </w:style>
  <w:style w:type="paragraph" w:styleId="Rientrocorpodeltesto">
    <w:name w:val="Body Text Indent"/>
    <w:basedOn w:val="Normale"/>
    <w:pPr>
      <w:spacing w:line="480" w:lineRule="auto"/>
      <w:ind w:left="-567"/>
    </w:pPr>
    <w:rPr>
      <w:sz w:val="24"/>
    </w:rPr>
  </w:style>
  <w:style w:type="paragraph" w:customStyle="1" w:styleId="Rientrocorpodeltesto21">
    <w:name w:val="Rientro corpo del testo 21"/>
    <w:basedOn w:val="Normale"/>
    <w:pPr>
      <w:spacing w:line="480" w:lineRule="auto"/>
      <w:ind w:left="-567"/>
      <w:jc w:val="both"/>
    </w:pPr>
    <w:rPr>
      <w:sz w:val="24"/>
      <w:lang w:val="x-none"/>
    </w:rPr>
  </w:style>
  <w:style w:type="paragraph" w:styleId="Testofumetto">
    <w:name w:val="Balloon Text"/>
    <w:basedOn w:val="Normale"/>
    <w:rPr>
      <w:rFonts w:ascii="Tahoma" w:hAnsi="Tahoma" w:cs="Tahoma"/>
      <w:sz w:val="16"/>
      <w:szCs w:val="16"/>
      <w:lang w:val="x-none"/>
    </w:rPr>
  </w:style>
  <w:style w:type="paragraph" w:customStyle="1" w:styleId="Paragrafoelenco1">
    <w:name w:val="Paragrafo elenco1"/>
    <w:basedOn w:val="Normale"/>
    <w:pPr>
      <w:spacing w:after="200" w:line="276" w:lineRule="auto"/>
      <w:ind w:left="720"/>
      <w:contextualSpacing/>
    </w:pPr>
    <w:rPr>
      <w:rFonts w:ascii="Calibri" w:hAnsi="Calibri" w:cs="Calibri"/>
      <w:sz w:val="22"/>
      <w:szCs w:val="22"/>
    </w:rPr>
  </w:style>
  <w:style w:type="paragraph" w:customStyle="1" w:styleId="Default">
    <w:name w:val="Default"/>
    <w:pPr>
      <w:suppressAutoHyphens/>
      <w:autoSpaceDE w:val="0"/>
    </w:pPr>
    <w:rPr>
      <w:rFonts w:eastAsia="Calibri"/>
      <w:color w:val="000000"/>
      <w:sz w:val="24"/>
      <w:szCs w:val="24"/>
      <w:lang w:eastAsia="zh-CN"/>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customStyle="1" w:styleId="Paragrafoelenco2">
    <w:name w:val="Paragrafo elenco2"/>
    <w:basedOn w:val="Normale"/>
    <w:pPr>
      <w:spacing w:after="200" w:line="276" w:lineRule="auto"/>
      <w:ind w:left="720"/>
      <w:contextualSpacing/>
    </w:pPr>
    <w:rPr>
      <w:rFonts w:ascii="Calibri" w:hAnsi="Calibri" w:cs="Calibri"/>
      <w:sz w:val="22"/>
      <w:szCs w:val="22"/>
    </w:rPr>
  </w:style>
  <w:style w:type="paragraph" w:customStyle="1" w:styleId="Elencoacolori-Colore11">
    <w:name w:val="Elenco a colori - Colore 11"/>
    <w:basedOn w:val="Normale"/>
    <w:pPr>
      <w:ind w:left="720"/>
      <w:contextualSpacing/>
    </w:pPr>
    <w:rPr>
      <w:rFonts w:ascii="Cambria" w:eastAsia="Cambria" w:hAnsi="Cambria" w:cs="Cambria"/>
      <w:sz w:val="24"/>
      <w:szCs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table" w:styleId="Grigliamedia3-Colore1">
    <w:name w:val="Medium Grid 3 Accent 1"/>
    <w:basedOn w:val="Tabellanormale"/>
    <w:uiPriority w:val="69"/>
    <w:rsid w:val="00EF2374"/>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aragrafoelenco">
    <w:name w:val="List Paragraph"/>
    <w:basedOn w:val="Normale"/>
    <w:uiPriority w:val="34"/>
    <w:qFormat/>
    <w:rsid w:val="004F7D4E"/>
    <w:pPr>
      <w:suppressAutoHyphens w:val="0"/>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4F7D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51590"/>
    <w:pPr>
      <w:suppressAutoHyphens w:val="0"/>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95690">
      <w:bodyDiv w:val="1"/>
      <w:marLeft w:val="0"/>
      <w:marRight w:val="0"/>
      <w:marTop w:val="0"/>
      <w:marBottom w:val="0"/>
      <w:divBdr>
        <w:top w:val="none" w:sz="0" w:space="0" w:color="auto"/>
        <w:left w:val="none" w:sz="0" w:space="0" w:color="auto"/>
        <w:bottom w:val="none" w:sz="0" w:space="0" w:color="auto"/>
        <w:right w:val="none" w:sz="0" w:space="0" w:color="auto"/>
      </w:divBdr>
    </w:div>
    <w:div w:id="718091790">
      <w:bodyDiv w:val="1"/>
      <w:marLeft w:val="0"/>
      <w:marRight w:val="0"/>
      <w:marTop w:val="0"/>
      <w:marBottom w:val="0"/>
      <w:divBdr>
        <w:top w:val="none" w:sz="0" w:space="0" w:color="auto"/>
        <w:left w:val="none" w:sz="0" w:space="0" w:color="auto"/>
        <w:bottom w:val="none" w:sz="0" w:space="0" w:color="auto"/>
        <w:right w:val="none" w:sz="0" w:space="0" w:color="auto"/>
      </w:divBdr>
    </w:div>
    <w:div w:id="1629047813">
      <w:bodyDiv w:val="1"/>
      <w:marLeft w:val="0"/>
      <w:marRight w:val="0"/>
      <w:marTop w:val="0"/>
      <w:marBottom w:val="0"/>
      <w:divBdr>
        <w:top w:val="none" w:sz="0" w:space="0" w:color="auto"/>
        <w:left w:val="none" w:sz="0" w:space="0" w:color="auto"/>
        <w:bottom w:val="none" w:sz="0" w:space="0" w:color="auto"/>
        <w:right w:val="none" w:sz="0" w:space="0" w:color="auto"/>
      </w:divBdr>
    </w:div>
    <w:div w:id="1708336449">
      <w:bodyDiv w:val="1"/>
      <w:marLeft w:val="0"/>
      <w:marRight w:val="0"/>
      <w:marTop w:val="0"/>
      <w:marBottom w:val="0"/>
      <w:divBdr>
        <w:top w:val="none" w:sz="0" w:space="0" w:color="auto"/>
        <w:left w:val="none" w:sz="0" w:space="0" w:color="auto"/>
        <w:bottom w:val="none" w:sz="0" w:space="0" w:color="auto"/>
        <w:right w:val="none" w:sz="0" w:space="0" w:color="auto"/>
      </w:divBdr>
    </w:div>
    <w:div w:id="1766219462">
      <w:bodyDiv w:val="1"/>
      <w:marLeft w:val="0"/>
      <w:marRight w:val="0"/>
      <w:marTop w:val="0"/>
      <w:marBottom w:val="0"/>
      <w:divBdr>
        <w:top w:val="none" w:sz="0" w:space="0" w:color="auto"/>
        <w:left w:val="none" w:sz="0" w:space="0" w:color="auto"/>
        <w:bottom w:val="none" w:sz="0" w:space="0" w:color="auto"/>
        <w:right w:val="none" w:sz="0" w:space="0" w:color="auto"/>
      </w:divBdr>
    </w:div>
    <w:div w:id="21095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566D-A078-43D3-93BD-DC4E3D0E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1108</Words>
  <Characters>6321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Michele Sarullo</dc:creator>
  <cp:keywords/>
  <cp:lastModifiedBy>Francesca Ventimiglia</cp:lastModifiedBy>
  <cp:revision>3</cp:revision>
  <cp:lastPrinted>1995-11-22T01:41:00Z</cp:lastPrinted>
  <dcterms:created xsi:type="dcterms:W3CDTF">2020-10-12T09:20:00Z</dcterms:created>
  <dcterms:modified xsi:type="dcterms:W3CDTF">2020-10-12T09:22:00Z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