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E9E9A5A" w14:textId="390A5E0B" w:rsidR="00EF2374" w:rsidRPr="00D1488A" w:rsidRDefault="00EF2374" w:rsidP="001D228F">
      <w:pPr>
        <w:ind w:left="-709"/>
        <w:rPr>
          <w:b/>
          <w:bCs/>
          <w:sz w:val="24"/>
        </w:rPr>
      </w:pPr>
      <w:bookmarkStart w:id="0" w:name="_GoBack"/>
      <w:bookmarkEnd w:id="0"/>
    </w:p>
    <w:p w14:paraId="0E9E9A5B" w14:textId="77777777" w:rsidR="00EF2374" w:rsidRDefault="00EF2374">
      <w:pPr>
        <w:ind w:left="-709"/>
        <w:jc w:val="both"/>
        <w:rPr>
          <w:sz w:val="24"/>
        </w:rPr>
      </w:pPr>
    </w:p>
    <w:tbl>
      <w:tblPr>
        <w:tblW w:w="0" w:type="auto"/>
        <w:tblInd w:w="-5" w:type="dxa"/>
        <w:tblLayout w:type="fixed"/>
        <w:tblLook w:val="0000" w:firstRow="0" w:lastRow="0" w:firstColumn="0" w:lastColumn="0" w:noHBand="0" w:noVBand="0"/>
      </w:tblPr>
      <w:tblGrid>
        <w:gridCol w:w="9788"/>
      </w:tblGrid>
      <w:tr w:rsidR="00687F9B" w14:paraId="0E9E9A5E" w14:textId="77777777" w:rsidTr="007D034D">
        <w:tc>
          <w:tcPr>
            <w:tcW w:w="9788" w:type="dxa"/>
            <w:tcBorders>
              <w:top w:val="single" w:sz="4" w:space="0" w:color="000000"/>
              <w:left w:val="single" w:sz="4" w:space="0" w:color="000000"/>
              <w:bottom w:val="single" w:sz="4" w:space="0" w:color="000000"/>
              <w:right w:val="single" w:sz="4" w:space="0" w:color="000000"/>
            </w:tcBorders>
            <w:shd w:val="clear" w:color="auto" w:fill="auto"/>
          </w:tcPr>
          <w:p w14:paraId="0E9E9A5C" w14:textId="77777777" w:rsidR="00687F9B" w:rsidRDefault="00687F9B" w:rsidP="002E0AE9">
            <w:pPr>
              <w:shd w:val="clear" w:color="auto" w:fill="FFFFFF" w:themeFill="background1"/>
              <w:jc w:val="center"/>
            </w:pPr>
            <w:r>
              <w:rPr>
                <w:rFonts w:eastAsia="Calibri"/>
                <w:b/>
                <w:sz w:val="28"/>
                <w:szCs w:val="28"/>
                <w:lang w:eastAsia="en-US"/>
              </w:rPr>
              <w:t xml:space="preserve">INCONTRO PER LA </w:t>
            </w:r>
            <w:r w:rsidR="009E4C84">
              <w:rPr>
                <w:rFonts w:eastAsia="Calibri"/>
                <w:b/>
                <w:sz w:val="28"/>
                <w:szCs w:val="28"/>
                <w:lang w:eastAsia="en-US"/>
              </w:rPr>
              <w:t>PROGETTAZIONE SETTIMANALE</w:t>
            </w:r>
          </w:p>
          <w:p w14:paraId="0E9E9A5D" w14:textId="50740708" w:rsidR="00687F9B" w:rsidRDefault="00687F9B" w:rsidP="002E0AE9">
            <w:pPr>
              <w:shd w:val="clear" w:color="auto" w:fill="FFFFFF" w:themeFill="background1"/>
              <w:jc w:val="center"/>
            </w:pPr>
          </w:p>
        </w:tc>
      </w:tr>
    </w:tbl>
    <w:p w14:paraId="0E9E9A5F" w14:textId="77777777" w:rsidR="009E4C84" w:rsidRDefault="009E4C84" w:rsidP="002E0AE9">
      <w:pPr>
        <w:shd w:val="clear" w:color="auto" w:fill="FFFFFF" w:themeFill="background1"/>
      </w:pPr>
    </w:p>
    <w:p w14:paraId="0E9E9A60" w14:textId="77777777" w:rsidR="00687F9B" w:rsidRDefault="00687F9B" w:rsidP="002E0AE9">
      <w:pPr>
        <w:shd w:val="clear" w:color="auto" w:fill="FFFFFF" w:themeFill="background1"/>
        <w:jc w:val="center"/>
        <w:rPr>
          <w:rFonts w:ascii="Calibri" w:eastAsia="Calibri" w:hAnsi="Calibri" w:cs="Calibri"/>
          <w:b/>
          <w:sz w:val="28"/>
          <w:szCs w:val="28"/>
          <w:lang w:eastAsia="en-US"/>
        </w:rPr>
      </w:pPr>
    </w:p>
    <w:p w14:paraId="0E9E9A61" w14:textId="02667083" w:rsidR="00687F9B" w:rsidRDefault="00687F9B" w:rsidP="002E0AE9">
      <w:pPr>
        <w:shd w:val="clear" w:color="auto" w:fill="FFFFFF" w:themeFill="background1"/>
        <w:rPr>
          <w:rFonts w:eastAsia="Calibri"/>
          <w:sz w:val="24"/>
          <w:szCs w:val="24"/>
          <w:lang w:eastAsia="en-US"/>
        </w:rPr>
      </w:pPr>
      <w:r>
        <w:rPr>
          <w:rFonts w:eastAsia="Calibri"/>
          <w:b/>
          <w:sz w:val="24"/>
          <w:szCs w:val="24"/>
          <w:lang w:eastAsia="en-US"/>
        </w:rPr>
        <w:t>Verbale N°</w:t>
      </w:r>
      <w:r>
        <w:rPr>
          <w:rFonts w:eastAsia="Calibri"/>
          <w:sz w:val="24"/>
          <w:szCs w:val="24"/>
          <w:lang w:eastAsia="en-US"/>
        </w:rPr>
        <w:t xml:space="preserve"> </w:t>
      </w:r>
      <w:r w:rsidR="006A7C17">
        <w:rPr>
          <w:rFonts w:eastAsia="Calibri"/>
          <w:sz w:val="24"/>
          <w:szCs w:val="24"/>
          <w:lang w:eastAsia="en-US"/>
        </w:rPr>
        <w:t>1</w:t>
      </w:r>
      <w:r w:rsidR="00451590">
        <w:rPr>
          <w:rFonts w:eastAsia="Calibri"/>
          <w:sz w:val="24"/>
          <w:szCs w:val="24"/>
          <w:lang w:eastAsia="en-US"/>
        </w:rPr>
        <w:t xml:space="preserve"> </w:t>
      </w:r>
      <w:r>
        <w:rPr>
          <w:rFonts w:eastAsia="Calibri"/>
          <w:sz w:val="24"/>
          <w:szCs w:val="24"/>
          <w:lang w:eastAsia="en-US"/>
        </w:rPr>
        <w:t xml:space="preserve">del </w:t>
      </w:r>
      <w:r w:rsidR="00EF2374">
        <w:rPr>
          <w:rFonts w:eastAsia="Calibri"/>
          <w:sz w:val="24"/>
          <w:szCs w:val="24"/>
          <w:lang w:eastAsia="en-US"/>
        </w:rPr>
        <w:t>__________________</w:t>
      </w:r>
      <w:r>
        <w:rPr>
          <w:rFonts w:eastAsia="Calibri"/>
          <w:sz w:val="24"/>
          <w:szCs w:val="24"/>
          <w:lang w:eastAsia="en-US"/>
        </w:rPr>
        <w:t xml:space="preserve"> dalle ore </w:t>
      </w:r>
      <w:r w:rsidR="00EF2374">
        <w:rPr>
          <w:rFonts w:eastAsia="Calibri"/>
          <w:sz w:val="24"/>
          <w:szCs w:val="24"/>
          <w:lang w:eastAsia="en-US"/>
        </w:rPr>
        <w:t>________________</w:t>
      </w:r>
      <w:r>
        <w:rPr>
          <w:rFonts w:eastAsia="Calibri"/>
          <w:sz w:val="24"/>
          <w:szCs w:val="24"/>
          <w:lang w:eastAsia="en-US"/>
        </w:rPr>
        <w:t xml:space="preserve"> alle ore </w:t>
      </w:r>
      <w:r w:rsidR="00EF2374">
        <w:rPr>
          <w:rFonts w:eastAsia="Calibri"/>
          <w:sz w:val="24"/>
          <w:szCs w:val="24"/>
          <w:lang w:eastAsia="en-US"/>
        </w:rPr>
        <w:t>_____________</w:t>
      </w:r>
    </w:p>
    <w:p w14:paraId="0E9E9A62" w14:textId="77777777" w:rsidR="009E4C84" w:rsidRPr="00D87B6D" w:rsidRDefault="00D87B6D" w:rsidP="002E0AE9">
      <w:pPr>
        <w:shd w:val="clear" w:color="auto" w:fill="FFFFFF" w:themeFill="background1"/>
        <w:jc w:val="center"/>
        <w:rPr>
          <w:i/>
          <w:iCs/>
        </w:rPr>
      </w:pPr>
      <w:r w:rsidRPr="00D87B6D">
        <w:rPr>
          <w:i/>
          <w:iCs/>
        </w:rPr>
        <w:t>(La numerazione è progressiva per l’arco dell’anno scolastico)</w:t>
      </w:r>
    </w:p>
    <w:p w14:paraId="0E9E9A63" w14:textId="77777777" w:rsidR="00687F9B" w:rsidRDefault="005767FF" w:rsidP="002E0AE9">
      <w:pPr>
        <w:shd w:val="clear" w:color="auto" w:fill="FFFFFF" w:themeFill="background1"/>
        <w:rPr>
          <w:rFonts w:eastAsia="Calibri"/>
          <w:b/>
          <w:sz w:val="24"/>
          <w:szCs w:val="24"/>
          <w:lang w:eastAsia="en-US"/>
        </w:rPr>
      </w:pPr>
      <w:r>
        <w:rPr>
          <w:noProof/>
          <w:lang w:eastAsia="it-IT"/>
        </w:rPr>
        <mc:AlternateContent>
          <mc:Choice Requires="wps">
            <w:drawing>
              <wp:anchor distT="0" distB="0" distL="114935" distR="114935" simplePos="0" relativeHeight="251654656" behindDoc="0" locked="0" layoutInCell="1" allowOverlap="1" wp14:anchorId="0E9E9CD7" wp14:editId="0E9E9CD8">
                <wp:simplePos x="0" y="0"/>
                <wp:positionH relativeFrom="column">
                  <wp:posOffset>984250</wp:posOffset>
                </wp:positionH>
                <wp:positionV relativeFrom="paragraph">
                  <wp:posOffset>124460</wp:posOffset>
                </wp:positionV>
                <wp:extent cx="369570" cy="36957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369570"/>
                        </a:xfrm>
                        <a:prstGeom prst="rect">
                          <a:avLst/>
                        </a:prstGeom>
                        <a:solidFill>
                          <a:srgbClr val="FFFFFF"/>
                        </a:solidFill>
                        <a:ln w="9525">
                          <a:solidFill>
                            <a:srgbClr val="000000"/>
                          </a:solidFill>
                          <a:miter lim="800000"/>
                          <a:headEnd/>
                          <a:tailEnd/>
                        </a:ln>
                      </wps:spPr>
                      <wps:txbx>
                        <w:txbxContent>
                          <w:p w14:paraId="0E9E9CEA" w14:textId="50BE6651" w:rsidR="00687F9B" w:rsidRPr="00451590" w:rsidRDefault="00687F9B">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9E9CD7" id="_x0000_t202" coordsize="21600,21600" o:spt="202" path="m,l,21600r21600,l21600,xe">
                <v:stroke joinstyle="miter"/>
                <v:path gradientshapeok="t" o:connecttype="rect"/>
              </v:shapetype>
              <v:shape id="Text Box 2" o:spid="_x0000_s1026" type="#_x0000_t202" style="position:absolute;margin-left:77.5pt;margin-top:9.8pt;width:29.1pt;height:29.1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">
                <v:textbox>
                  <w:txbxContent>
                    <w:p w14:paraId="0E9E9CEA" w14:textId="50BE6651" w:rsidR="00687F9B" w:rsidRPr="00451590" w:rsidRDefault="00687F9B">
                      <w:pPr>
                        <w:jc w:val="center"/>
                        <w:rPr>
                          <w:sz w:val="28"/>
                          <w:szCs w:val="28"/>
                        </w:rPr>
                      </w:pPr>
                    </w:p>
                  </w:txbxContent>
                </v:textbox>
              </v:shape>
            </w:pict>
          </mc:Fallback>
        </mc:AlternateContent>
      </w:r>
      <w:r>
        <w:rPr>
          <w:noProof/>
          <w:lang w:eastAsia="it-IT"/>
        </w:rPr>
        <mc:AlternateContent>
          <mc:Choice Requires="wps">
            <w:drawing>
              <wp:anchor distT="0" distB="0" distL="114935" distR="114935" simplePos="0" relativeHeight="251655680" behindDoc="0" locked="0" layoutInCell="1" allowOverlap="1" wp14:anchorId="0E9E9CD9" wp14:editId="0E9E9CDA">
                <wp:simplePos x="0" y="0"/>
                <wp:positionH relativeFrom="column">
                  <wp:posOffset>1552575</wp:posOffset>
                </wp:positionH>
                <wp:positionV relativeFrom="paragraph">
                  <wp:posOffset>124460</wp:posOffset>
                </wp:positionV>
                <wp:extent cx="369570" cy="36957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369570"/>
                        </a:xfrm>
                        <a:prstGeom prst="rect">
                          <a:avLst/>
                        </a:prstGeom>
                        <a:solidFill>
                          <a:srgbClr val="FFFFFF"/>
                        </a:solidFill>
                        <a:ln w="9525">
                          <a:solidFill>
                            <a:srgbClr val="000000"/>
                          </a:solidFill>
                          <a:miter lim="800000"/>
                          <a:headEnd/>
                          <a:tailEnd/>
                        </a:ln>
                      </wps:spPr>
                      <wps:txbx>
                        <w:txbxContent>
                          <w:p w14:paraId="0E9E9CEB" w14:textId="33680D10" w:rsidR="00687F9B" w:rsidRPr="00451590" w:rsidRDefault="00687F9B">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9E9CD9" id="Text Box 3" o:spid="_x0000_s1027" type="#_x0000_t202" style="position:absolute;margin-left:122.25pt;margin-top:9.8pt;width:29.1pt;height:29.1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">
                <v:textbox>
                  <w:txbxContent>
                    <w:p w14:paraId="0E9E9CEB" w14:textId="33680D10" w:rsidR="00687F9B" w:rsidRPr="00451590" w:rsidRDefault="00687F9B">
                      <w:pPr>
                        <w:jc w:val="center"/>
                        <w:rPr>
                          <w:sz w:val="28"/>
                          <w:szCs w:val="28"/>
                        </w:rPr>
                      </w:pPr>
                    </w:p>
                  </w:txbxContent>
                </v:textbox>
              </v:shape>
            </w:pict>
          </mc:Fallback>
        </mc:AlternateContent>
      </w:r>
      <w:r>
        <w:rPr>
          <w:noProof/>
          <w:lang w:eastAsia="it-IT"/>
        </w:rPr>
        <mc:AlternateContent>
          <mc:Choice Requires="wps">
            <w:drawing>
              <wp:anchor distT="0" distB="0" distL="114935" distR="114935" simplePos="0" relativeHeight="251656704" behindDoc="0" locked="0" layoutInCell="1" allowOverlap="1" wp14:anchorId="0E9E9CDB" wp14:editId="0E9E9CDC">
                <wp:simplePos x="0" y="0"/>
                <wp:positionH relativeFrom="column">
                  <wp:posOffset>2186940</wp:posOffset>
                </wp:positionH>
                <wp:positionV relativeFrom="paragraph">
                  <wp:posOffset>124460</wp:posOffset>
                </wp:positionV>
                <wp:extent cx="369570" cy="36957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369570"/>
                        </a:xfrm>
                        <a:prstGeom prst="rect">
                          <a:avLst/>
                        </a:prstGeom>
                        <a:solidFill>
                          <a:srgbClr val="FFFFFF"/>
                        </a:solidFill>
                        <a:ln w="9525">
                          <a:solidFill>
                            <a:srgbClr val="000000"/>
                          </a:solidFill>
                          <a:miter lim="800000"/>
                          <a:headEnd/>
                          <a:tailEnd/>
                        </a:ln>
                      </wps:spPr>
                      <wps:txbx>
                        <w:txbxContent>
                          <w:p w14:paraId="0E9E9CEC" w14:textId="39C9FE46" w:rsidR="00687F9B" w:rsidRPr="00451590" w:rsidRDefault="00687F9B">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9E9CDB" id="Text Box 4" o:spid="_x0000_s1028" type="#_x0000_t202" style="position:absolute;margin-left:172.2pt;margin-top:9.8pt;width:29.1pt;height:29.1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">
                <v:textbox>
                  <w:txbxContent>
                    <w:p w14:paraId="0E9E9CEC" w14:textId="39C9FE46" w:rsidR="00687F9B" w:rsidRPr="00451590" w:rsidRDefault="00687F9B">
                      <w:pPr>
                        <w:jc w:val="center"/>
                        <w:rPr>
                          <w:sz w:val="28"/>
                          <w:szCs w:val="28"/>
                        </w:rPr>
                      </w:pPr>
                    </w:p>
                  </w:txbxContent>
                </v:textbox>
              </v:shape>
            </w:pict>
          </mc:Fallback>
        </mc:AlternateContent>
      </w:r>
      <w:r>
        <w:rPr>
          <w:noProof/>
          <w:lang w:eastAsia="it-IT"/>
        </w:rPr>
        <mc:AlternateContent>
          <mc:Choice Requires="wps">
            <w:drawing>
              <wp:anchor distT="0" distB="0" distL="114935" distR="114935" simplePos="0" relativeHeight="251657728" behindDoc="0" locked="0" layoutInCell="1" allowOverlap="1" wp14:anchorId="0E9E9CDD" wp14:editId="0E9E9CDE">
                <wp:simplePos x="0" y="0"/>
                <wp:positionH relativeFrom="column">
                  <wp:posOffset>4564380</wp:posOffset>
                </wp:positionH>
                <wp:positionV relativeFrom="paragraph">
                  <wp:posOffset>124460</wp:posOffset>
                </wp:positionV>
                <wp:extent cx="369570" cy="36957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369570"/>
                        </a:xfrm>
                        <a:prstGeom prst="rect">
                          <a:avLst/>
                        </a:prstGeom>
                        <a:solidFill>
                          <a:srgbClr val="FFFFFF"/>
                        </a:solidFill>
                        <a:ln w="9525">
                          <a:solidFill>
                            <a:srgbClr val="000000"/>
                          </a:solidFill>
                          <a:miter lim="800000"/>
                          <a:headEnd/>
                          <a:tailEnd/>
                        </a:ln>
                      </wps:spPr>
                      <wps:txbx>
                        <w:txbxContent>
                          <w:p w14:paraId="0E9E9CED" w14:textId="77777777" w:rsidR="00687F9B" w:rsidRDefault="00687F9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9E9CDD" id="Text Box 5" o:spid="_x0000_s1029" type="#_x0000_t202" style="position:absolute;margin-left:359.4pt;margin-top:9.8pt;width:29.1pt;height:29.1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">
                <v:textbox>
                  <w:txbxContent>
                    <w:p w14:paraId="0E9E9CED" w14:textId="77777777" w:rsidR="00687F9B" w:rsidRDefault="00687F9B">
                      <w:pPr>
                        <w:jc w:val="center"/>
                      </w:pPr>
                    </w:p>
                  </w:txbxContent>
                </v:textbox>
              </v:shape>
            </w:pict>
          </mc:Fallback>
        </mc:AlternateContent>
      </w:r>
      <w:r>
        <w:rPr>
          <w:noProof/>
          <w:lang w:eastAsia="it-IT"/>
        </w:rPr>
        <mc:AlternateContent>
          <mc:Choice Requires="wps">
            <w:drawing>
              <wp:anchor distT="0" distB="0" distL="114935" distR="114935" simplePos="0" relativeHeight="251658752" behindDoc="0" locked="0" layoutInCell="1" allowOverlap="1" wp14:anchorId="0E9E9CDF" wp14:editId="0E9E9CE0">
                <wp:simplePos x="0" y="0"/>
                <wp:positionH relativeFrom="column">
                  <wp:posOffset>3404235</wp:posOffset>
                </wp:positionH>
                <wp:positionV relativeFrom="paragraph">
                  <wp:posOffset>124460</wp:posOffset>
                </wp:positionV>
                <wp:extent cx="369570" cy="36957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369570"/>
                        </a:xfrm>
                        <a:prstGeom prst="rect">
                          <a:avLst/>
                        </a:prstGeom>
                        <a:solidFill>
                          <a:srgbClr val="FFFFFF"/>
                        </a:solidFill>
                        <a:ln w="9525">
                          <a:solidFill>
                            <a:srgbClr val="000000"/>
                          </a:solidFill>
                          <a:miter lim="800000"/>
                          <a:headEnd/>
                          <a:tailEnd/>
                        </a:ln>
                      </wps:spPr>
                      <wps:txbx>
                        <w:txbxContent>
                          <w:p w14:paraId="0E9E9CEE" w14:textId="77777777" w:rsidR="00687F9B" w:rsidRDefault="00687F9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9E9CDF" id="Text Box 6" o:spid="_x0000_s1030" type="#_x0000_t202" style="position:absolute;margin-left:268.05pt;margin-top:9.8pt;width:29.1pt;height:29.1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">
                <v:textbox>
                  <w:txbxContent>
                    <w:p w14:paraId="0E9E9CEE" w14:textId="77777777" w:rsidR="00687F9B" w:rsidRDefault="00687F9B">
                      <w:pPr>
                        <w:jc w:val="center"/>
                      </w:pPr>
                    </w:p>
                  </w:txbxContent>
                </v:textbox>
              </v:shape>
            </w:pict>
          </mc:Fallback>
        </mc:AlternateContent>
      </w:r>
      <w:r>
        <w:rPr>
          <w:noProof/>
          <w:lang w:eastAsia="it-IT"/>
        </w:rPr>
        <mc:AlternateContent>
          <mc:Choice Requires="wps">
            <w:drawing>
              <wp:anchor distT="0" distB="0" distL="114935" distR="114935" simplePos="0" relativeHeight="251659776" behindDoc="0" locked="0" layoutInCell="1" allowOverlap="1" wp14:anchorId="0E9E9CE1" wp14:editId="0E9E9CE2">
                <wp:simplePos x="0" y="0"/>
                <wp:positionH relativeFrom="column">
                  <wp:posOffset>2818130</wp:posOffset>
                </wp:positionH>
                <wp:positionV relativeFrom="paragraph">
                  <wp:posOffset>124460</wp:posOffset>
                </wp:positionV>
                <wp:extent cx="369570" cy="36957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369570"/>
                        </a:xfrm>
                        <a:prstGeom prst="rect">
                          <a:avLst/>
                        </a:prstGeom>
                        <a:solidFill>
                          <a:srgbClr val="FFFFFF"/>
                        </a:solidFill>
                        <a:ln w="9525">
                          <a:solidFill>
                            <a:srgbClr val="000000"/>
                          </a:solidFill>
                          <a:miter lim="800000"/>
                          <a:headEnd/>
                          <a:tailEnd/>
                        </a:ln>
                      </wps:spPr>
                      <wps:txbx>
                        <w:txbxContent>
                          <w:p w14:paraId="0E9E9CEF" w14:textId="77777777" w:rsidR="00687F9B" w:rsidRDefault="00687F9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9E9CE1" id="Text Box 7" o:spid="_x0000_s1031" type="#_x0000_t202" style="position:absolute;margin-left:221.9pt;margin-top:9.8pt;width:29.1pt;height:29.1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">
                <v:textbox>
                  <w:txbxContent>
                    <w:p w14:paraId="0E9E9CEF" w14:textId="77777777" w:rsidR="00687F9B" w:rsidRDefault="00687F9B">
                      <w:pPr>
                        <w:jc w:val="center"/>
                      </w:pPr>
                    </w:p>
                  </w:txbxContent>
                </v:textbox>
              </v:shape>
            </w:pict>
          </mc:Fallback>
        </mc:AlternateContent>
      </w:r>
      <w:r>
        <w:rPr>
          <w:noProof/>
          <w:lang w:eastAsia="it-IT"/>
        </w:rPr>
        <mc:AlternateContent>
          <mc:Choice Requires="wps">
            <w:drawing>
              <wp:anchor distT="0" distB="0" distL="114935" distR="114935" simplePos="0" relativeHeight="251660800" behindDoc="0" locked="0" layoutInCell="1" allowOverlap="1" wp14:anchorId="0E9E9CE3" wp14:editId="0E9E9CE4">
                <wp:simplePos x="0" y="0"/>
                <wp:positionH relativeFrom="column">
                  <wp:posOffset>3952240</wp:posOffset>
                </wp:positionH>
                <wp:positionV relativeFrom="paragraph">
                  <wp:posOffset>124460</wp:posOffset>
                </wp:positionV>
                <wp:extent cx="369570" cy="36957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369570"/>
                        </a:xfrm>
                        <a:prstGeom prst="rect">
                          <a:avLst/>
                        </a:prstGeom>
                        <a:solidFill>
                          <a:srgbClr val="FFFFFF"/>
                        </a:solidFill>
                        <a:ln w="9525">
                          <a:solidFill>
                            <a:srgbClr val="000000"/>
                          </a:solidFill>
                          <a:miter lim="800000"/>
                          <a:headEnd/>
                          <a:tailEnd/>
                        </a:ln>
                      </wps:spPr>
                      <wps:txbx>
                        <w:txbxContent>
                          <w:p w14:paraId="0E9E9CF0" w14:textId="77777777" w:rsidR="00687F9B" w:rsidRDefault="00687F9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9E9CE3" id="Text Box 8" o:spid="_x0000_s1032" type="#_x0000_t202" style="position:absolute;margin-left:311.2pt;margin-top:9.8pt;width:29.1pt;height:29.1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">
                <v:textbox>
                  <w:txbxContent>
                    <w:p w14:paraId="0E9E9CF0" w14:textId="77777777" w:rsidR="00687F9B" w:rsidRDefault="00687F9B">
                      <w:pPr>
                        <w:jc w:val="center"/>
                      </w:pPr>
                    </w:p>
                  </w:txbxContent>
                </v:textbox>
              </v:shape>
            </w:pict>
          </mc:Fallback>
        </mc:AlternateContent>
      </w:r>
    </w:p>
    <w:p w14:paraId="0E9E9A64" w14:textId="77777777" w:rsidR="00EF2374" w:rsidRDefault="00EF2374" w:rsidP="002E0AE9">
      <w:pPr>
        <w:shd w:val="clear" w:color="auto" w:fill="FFFFFF" w:themeFill="background1"/>
        <w:rPr>
          <w:rFonts w:eastAsia="Calibri"/>
          <w:sz w:val="24"/>
          <w:szCs w:val="24"/>
          <w:lang w:eastAsia="en-US"/>
        </w:rPr>
      </w:pPr>
      <w:r>
        <w:rPr>
          <w:rFonts w:eastAsia="Calibri"/>
          <w:sz w:val="24"/>
          <w:szCs w:val="24"/>
          <w:lang w:eastAsia="en-US"/>
        </w:rPr>
        <w:t>Valevoli per</w:t>
      </w:r>
    </w:p>
    <w:p w14:paraId="0E9E9A65" w14:textId="5C7506F1" w:rsidR="00687F9B" w:rsidRDefault="00EF2374" w:rsidP="002E0AE9">
      <w:pPr>
        <w:shd w:val="clear" w:color="auto" w:fill="FFFFFF" w:themeFill="background1"/>
        <w:rPr>
          <w:rFonts w:eastAsia="Calibri"/>
          <w:sz w:val="24"/>
          <w:szCs w:val="24"/>
          <w:lang w:eastAsia="en-US"/>
        </w:rPr>
      </w:pPr>
      <w:proofErr w:type="gramStart"/>
      <w:r>
        <w:rPr>
          <w:rFonts w:eastAsia="Calibri"/>
          <w:sz w:val="24"/>
          <w:szCs w:val="24"/>
          <w:lang w:eastAsia="en-US"/>
        </w:rPr>
        <w:t>classi</w:t>
      </w:r>
      <w:proofErr w:type="gramEnd"/>
      <w:r w:rsidR="00687F9B">
        <w:rPr>
          <w:rFonts w:eastAsia="Calibri"/>
          <w:sz w:val="24"/>
          <w:szCs w:val="24"/>
          <w:lang w:eastAsia="en-US"/>
        </w:rPr>
        <w:t xml:space="preserve">: </w:t>
      </w:r>
    </w:p>
    <w:p w14:paraId="109843BD" w14:textId="3C6B6AA0" w:rsidR="007318DD" w:rsidRDefault="007318DD" w:rsidP="002E0AE9">
      <w:pPr>
        <w:shd w:val="clear" w:color="auto" w:fill="FFFFFF" w:themeFill="background1"/>
        <w:rPr>
          <w:rFonts w:eastAsia="Calibri"/>
          <w:sz w:val="24"/>
          <w:szCs w:val="24"/>
          <w:lang w:eastAsia="en-US"/>
        </w:rPr>
      </w:pPr>
    </w:p>
    <w:p w14:paraId="7FE6421B" w14:textId="3F82F8AD" w:rsidR="007318DD" w:rsidRDefault="007318DD" w:rsidP="002E0AE9">
      <w:pPr>
        <w:shd w:val="clear" w:color="auto" w:fill="FFFFFF" w:themeFill="background1"/>
        <w:rPr>
          <w:rFonts w:eastAsia="Calibri"/>
          <w:sz w:val="24"/>
          <w:szCs w:val="24"/>
          <w:lang w:eastAsia="en-US"/>
        </w:rPr>
      </w:pPr>
    </w:p>
    <w:p w14:paraId="37B3C78C" w14:textId="65C2DD0A" w:rsidR="007318DD" w:rsidRDefault="007318DD" w:rsidP="007318DD">
      <w:pPr>
        <w:spacing w:before="240" w:after="240"/>
        <w:rPr>
          <w:sz w:val="24"/>
          <w:szCs w:val="24"/>
        </w:rPr>
      </w:pPr>
      <w:r>
        <w:rPr>
          <w:sz w:val="24"/>
          <w:szCs w:val="24"/>
        </w:rPr>
        <w:t>Sono presenti i docenti delle classi quarte secondo gli orari indicati:</w:t>
      </w:r>
    </w:p>
    <w:p w14:paraId="265E9FC7" w14:textId="172449BF" w:rsidR="007318DD" w:rsidRDefault="007318DD" w:rsidP="007318DD">
      <w:pPr>
        <w:pStyle w:val="Paragrafoelenco"/>
        <w:numPr>
          <w:ilvl w:val="0"/>
          <w:numId w:val="20"/>
        </w:numPr>
        <w:spacing w:before="240" w:after="240"/>
        <w:rPr>
          <w:sz w:val="24"/>
          <w:szCs w:val="24"/>
        </w:rPr>
      </w:pPr>
      <w:r>
        <w:rPr>
          <w:sz w:val="24"/>
          <w:szCs w:val="24"/>
        </w:rPr>
        <w:t xml:space="preserve">DOCENTE   ……………dalle   ……   </w:t>
      </w:r>
      <w:proofErr w:type="gramStart"/>
      <w:r>
        <w:rPr>
          <w:sz w:val="24"/>
          <w:szCs w:val="24"/>
        </w:rPr>
        <w:t>alle</w:t>
      </w:r>
      <w:proofErr w:type="gramEnd"/>
      <w:r>
        <w:rPr>
          <w:sz w:val="24"/>
          <w:szCs w:val="24"/>
        </w:rPr>
        <w:t xml:space="preserve"> ……..</w:t>
      </w:r>
    </w:p>
    <w:p w14:paraId="08998122" w14:textId="77777777" w:rsidR="007318DD" w:rsidRPr="007318DD" w:rsidRDefault="007318DD" w:rsidP="007318DD">
      <w:pPr>
        <w:pStyle w:val="Paragrafoelenco"/>
        <w:numPr>
          <w:ilvl w:val="0"/>
          <w:numId w:val="20"/>
        </w:numPr>
        <w:spacing w:before="240" w:after="240"/>
        <w:rPr>
          <w:sz w:val="24"/>
          <w:szCs w:val="24"/>
        </w:rPr>
      </w:pPr>
      <w:r>
        <w:rPr>
          <w:sz w:val="24"/>
          <w:szCs w:val="24"/>
        </w:rPr>
        <w:t xml:space="preserve">DOCENTE   ……………dalle   ……   </w:t>
      </w:r>
      <w:proofErr w:type="gramStart"/>
      <w:r>
        <w:rPr>
          <w:sz w:val="24"/>
          <w:szCs w:val="24"/>
        </w:rPr>
        <w:t>alle</w:t>
      </w:r>
      <w:proofErr w:type="gramEnd"/>
      <w:r>
        <w:rPr>
          <w:sz w:val="24"/>
          <w:szCs w:val="24"/>
        </w:rPr>
        <w:t xml:space="preserve"> ……..</w:t>
      </w:r>
    </w:p>
    <w:p w14:paraId="03FBA216" w14:textId="77777777" w:rsidR="007318DD" w:rsidRPr="007318DD" w:rsidRDefault="007318DD" w:rsidP="007318DD">
      <w:pPr>
        <w:pStyle w:val="Paragrafoelenco"/>
        <w:numPr>
          <w:ilvl w:val="0"/>
          <w:numId w:val="20"/>
        </w:numPr>
        <w:spacing w:before="240" w:after="240"/>
        <w:rPr>
          <w:sz w:val="24"/>
          <w:szCs w:val="24"/>
        </w:rPr>
      </w:pPr>
      <w:r>
        <w:rPr>
          <w:sz w:val="24"/>
          <w:szCs w:val="24"/>
        </w:rPr>
        <w:t xml:space="preserve">DOCENTE   ……………dalle   ……   </w:t>
      </w:r>
      <w:proofErr w:type="gramStart"/>
      <w:r>
        <w:rPr>
          <w:sz w:val="24"/>
          <w:szCs w:val="24"/>
        </w:rPr>
        <w:t>alle</w:t>
      </w:r>
      <w:proofErr w:type="gramEnd"/>
      <w:r>
        <w:rPr>
          <w:sz w:val="24"/>
          <w:szCs w:val="24"/>
        </w:rPr>
        <w:t xml:space="preserve"> ……..</w:t>
      </w:r>
    </w:p>
    <w:p w14:paraId="6785EA53" w14:textId="77777777" w:rsidR="007318DD" w:rsidRPr="007318DD" w:rsidRDefault="007318DD" w:rsidP="007318DD">
      <w:pPr>
        <w:pStyle w:val="Paragrafoelenco"/>
        <w:numPr>
          <w:ilvl w:val="0"/>
          <w:numId w:val="20"/>
        </w:numPr>
        <w:spacing w:before="240" w:after="240"/>
        <w:rPr>
          <w:sz w:val="24"/>
          <w:szCs w:val="24"/>
        </w:rPr>
      </w:pPr>
      <w:r>
        <w:rPr>
          <w:sz w:val="24"/>
          <w:szCs w:val="24"/>
        </w:rPr>
        <w:t xml:space="preserve">DOCENTE   ……………dalle   ……   </w:t>
      </w:r>
      <w:proofErr w:type="gramStart"/>
      <w:r>
        <w:rPr>
          <w:sz w:val="24"/>
          <w:szCs w:val="24"/>
        </w:rPr>
        <w:t>alle</w:t>
      </w:r>
      <w:proofErr w:type="gramEnd"/>
      <w:r>
        <w:rPr>
          <w:sz w:val="24"/>
          <w:szCs w:val="24"/>
        </w:rPr>
        <w:t xml:space="preserve"> ……..</w:t>
      </w:r>
    </w:p>
    <w:p w14:paraId="177B652C" w14:textId="77777777" w:rsidR="007318DD" w:rsidRPr="007318DD" w:rsidRDefault="007318DD" w:rsidP="007318DD">
      <w:pPr>
        <w:pStyle w:val="Paragrafoelenco"/>
        <w:numPr>
          <w:ilvl w:val="0"/>
          <w:numId w:val="20"/>
        </w:numPr>
        <w:spacing w:before="240" w:after="240"/>
        <w:rPr>
          <w:sz w:val="24"/>
          <w:szCs w:val="24"/>
        </w:rPr>
      </w:pPr>
      <w:r>
        <w:rPr>
          <w:sz w:val="24"/>
          <w:szCs w:val="24"/>
        </w:rPr>
        <w:t xml:space="preserve">DOCENTE   ……………dalle   ……   </w:t>
      </w:r>
      <w:proofErr w:type="gramStart"/>
      <w:r>
        <w:rPr>
          <w:sz w:val="24"/>
          <w:szCs w:val="24"/>
        </w:rPr>
        <w:t>alle</w:t>
      </w:r>
      <w:proofErr w:type="gramEnd"/>
      <w:r>
        <w:rPr>
          <w:sz w:val="24"/>
          <w:szCs w:val="24"/>
        </w:rPr>
        <w:t xml:space="preserve"> ……..</w:t>
      </w:r>
    </w:p>
    <w:p w14:paraId="73E4F57D" w14:textId="77777777" w:rsidR="007318DD" w:rsidRPr="007318DD" w:rsidRDefault="007318DD" w:rsidP="007318DD">
      <w:pPr>
        <w:pStyle w:val="Paragrafoelenco"/>
        <w:numPr>
          <w:ilvl w:val="0"/>
          <w:numId w:val="20"/>
        </w:numPr>
        <w:spacing w:before="240" w:after="240"/>
        <w:rPr>
          <w:sz w:val="24"/>
          <w:szCs w:val="24"/>
        </w:rPr>
      </w:pPr>
      <w:r>
        <w:rPr>
          <w:sz w:val="24"/>
          <w:szCs w:val="24"/>
        </w:rPr>
        <w:t xml:space="preserve">DOCENTE   ……………dalle   ……   </w:t>
      </w:r>
      <w:proofErr w:type="gramStart"/>
      <w:r>
        <w:rPr>
          <w:sz w:val="24"/>
          <w:szCs w:val="24"/>
        </w:rPr>
        <w:t>alle</w:t>
      </w:r>
      <w:proofErr w:type="gramEnd"/>
      <w:r>
        <w:rPr>
          <w:sz w:val="24"/>
          <w:szCs w:val="24"/>
        </w:rPr>
        <w:t xml:space="preserve"> ……..</w:t>
      </w:r>
    </w:p>
    <w:p w14:paraId="1E8AC9DC" w14:textId="0AC90BC8" w:rsidR="007318DD" w:rsidRDefault="007318DD" w:rsidP="007318DD">
      <w:pPr>
        <w:pStyle w:val="Paragrafoelenco"/>
        <w:numPr>
          <w:ilvl w:val="0"/>
          <w:numId w:val="20"/>
        </w:numPr>
        <w:spacing w:before="240" w:after="240"/>
        <w:rPr>
          <w:sz w:val="24"/>
          <w:szCs w:val="24"/>
        </w:rPr>
      </w:pPr>
      <w:r>
        <w:rPr>
          <w:sz w:val="24"/>
          <w:szCs w:val="24"/>
        </w:rPr>
        <w:t xml:space="preserve">DOCENTE   ……………dalle   ……   </w:t>
      </w:r>
      <w:proofErr w:type="gramStart"/>
      <w:r>
        <w:rPr>
          <w:sz w:val="24"/>
          <w:szCs w:val="24"/>
        </w:rPr>
        <w:t>alle</w:t>
      </w:r>
      <w:proofErr w:type="gramEnd"/>
      <w:r>
        <w:rPr>
          <w:sz w:val="24"/>
          <w:szCs w:val="24"/>
        </w:rPr>
        <w:t xml:space="preserve"> ……..</w:t>
      </w:r>
    </w:p>
    <w:p w14:paraId="5DD5B446" w14:textId="11A48099" w:rsidR="00F044BA" w:rsidRPr="007318DD" w:rsidRDefault="00F044BA" w:rsidP="00F044BA">
      <w:pPr>
        <w:pStyle w:val="Paragrafoelenco"/>
        <w:spacing w:before="240" w:after="240"/>
        <w:rPr>
          <w:sz w:val="24"/>
          <w:szCs w:val="24"/>
        </w:rPr>
      </w:pPr>
      <w:r w:rsidRPr="00D87B6D">
        <w:rPr>
          <w:i/>
          <w:iCs/>
        </w:rPr>
        <w:t>(</w:t>
      </w:r>
      <w:r>
        <w:rPr>
          <w:i/>
          <w:iCs/>
        </w:rPr>
        <w:t>Cancellare o aggiungere i nomi dei docenti della classe)</w:t>
      </w:r>
    </w:p>
    <w:p w14:paraId="68EE6B16" w14:textId="77777777" w:rsidR="002F1831" w:rsidRDefault="002F1831" w:rsidP="002E0AE9">
      <w:pPr>
        <w:shd w:val="clear" w:color="auto" w:fill="FFFFFF" w:themeFill="background1"/>
        <w:spacing w:after="120"/>
        <w:jc w:val="both"/>
        <w:rPr>
          <w:rFonts w:eastAsia="Calibri"/>
          <w:b/>
          <w:sz w:val="24"/>
          <w:szCs w:val="24"/>
          <w:u w:val="single"/>
          <w:lang w:eastAsia="en-US"/>
        </w:rPr>
      </w:pPr>
    </w:p>
    <w:p w14:paraId="5281BC05" w14:textId="06D4752B" w:rsidR="009A63DF" w:rsidRDefault="002D31B7" w:rsidP="002E0AE9">
      <w:pPr>
        <w:shd w:val="clear" w:color="auto" w:fill="FFFFFF" w:themeFill="background1"/>
        <w:spacing w:after="120"/>
        <w:jc w:val="both"/>
        <w:rPr>
          <w:rFonts w:eastAsia="Calibri"/>
          <w:b/>
          <w:sz w:val="24"/>
          <w:szCs w:val="24"/>
          <w:u w:val="single"/>
          <w:lang w:eastAsia="en-US"/>
        </w:rPr>
      </w:pPr>
      <w:r>
        <w:rPr>
          <w:rFonts w:eastAsia="Calibri"/>
          <w:b/>
          <w:sz w:val="24"/>
          <w:szCs w:val="24"/>
          <w:u w:val="single"/>
          <w:lang w:eastAsia="en-US"/>
        </w:rPr>
        <w:t>I docenti concordano e programmano per la settimana in corso i seguenti obiettivi</w:t>
      </w:r>
    </w:p>
    <w:p w14:paraId="47DCAB0C" w14:textId="77777777" w:rsidR="009A63DF" w:rsidRDefault="009A63DF" w:rsidP="002E0AE9">
      <w:pPr>
        <w:shd w:val="clear" w:color="auto" w:fill="FFFFFF" w:themeFill="background1"/>
        <w:spacing w:after="120"/>
        <w:jc w:val="both"/>
        <w:rPr>
          <w:rFonts w:eastAsia="Calibri"/>
          <w:b/>
          <w:sz w:val="24"/>
          <w:szCs w:val="24"/>
          <w:u w:val="single"/>
          <w:lang w:eastAsia="en-US"/>
        </w:rPr>
      </w:pPr>
    </w:p>
    <w:tbl>
      <w:tblPr>
        <w:tblW w:w="151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9"/>
        <w:gridCol w:w="5327"/>
        <w:gridCol w:w="2639"/>
        <w:gridCol w:w="2639"/>
      </w:tblGrid>
      <w:tr w:rsidR="009A63DF" w14:paraId="4D799F10" w14:textId="77777777" w:rsidTr="000427CE">
        <w:trPr>
          <w:gridAfter w:val="2"/>
          <w:wAfter w:w="5278" w:type="dxa"/>
          <w:trHeight w:val="650"/>
        </w:trPr>
        <w:tc>
          <w:tcPr>
            <w:tcW w:w="9866" w:type="dxa"/>
            <w:gridSpan w:val="2"/>
          </w:tcPr>
          <w:p w14:paraId="69B8FEB7" w14:textId="4CF0EC7C" w:rsidR="00511E59" w:rsidRDefault="00511E59" w:rsidP="002E0AE9">
            <w:pPr>
              <w:shd w:val="clear" w:color="auto" w:fill="FFFFFF" w:themeFill="background1"/>
              <w:jc w:val="center"/>
              <w:rPr>
                <w:rFonts w:eastAsia="Calibri"/>
                <w:b/>
                <w:bCs/>
                <w:sz w:val="24"/>
                <w:szCs w:val="24"/>
                <w:lang w:eastAsia="en-US"/>
              </w:rPr>
            </w:pPr>
            <w:r w:rsidRPr="00D87B6D">
              <w:rPr>
                <w:rFonts w:eastAsia="Calibri"/>
                <w:b/>
                <w:bCs/>
                <w:sz w:val="24"/>
                <w:szCs w:val="24"/>
                <w:lang w:eastAsia="en-US"/>
              </w:rPr>
              <w:t>Competenz</w:t>
            </w:r>
            <w:r>
              <w:rPr>
                <w:rFonts w:eastAsia="Calibri"/>
                <w:b/>
                <w:bCs/>
                <w:sz w:val="24"/>
                <w:szCs w:val="24"/>
                <w:lang w:eastAsia="en-US"/>
              </w:rPr>
              <w:t>a</w:t>
            </w:r>
            <w:r w:rsidRPr="00D87B6D">
              <w:rPr>
                <w:rFonts w:eastAsia="Calibri"/>
                <w:b/>
                <w:bCs/>
                <w:sz w:val="24"/>
                <w:szCs w:val="24"/>
                <w:lang w:eastAsia="en-US"/>
              </w:rPr>
              <w:t xml:space="preserve"> chiave europe</w:t>
            </w:r>
            <w:r>
              <w:rPr>
                <w:rFonts w:eastAsia="Calibri"/>
                <w:b/>
                <w:bCs/>
                <w:sz w:val="24"/>
                <w:szCs w:val="24"/>
                <w:lang w:eastAsia="en-US"/>
              </w:rPr>
              <w:t>a</w:t>
            </w:r>
          </w:p>
          <w:p w14:paraId="7ABBD685" w14:textId="769C0F00" w:rsidR="00451590" w:rsidRDefault="007318DD" w:rsidP="002E0AE9">
            <w:pPr>
              <w:pStyle w:val="NormaleWeb"/>
              <w:shd w:val="clear" w:color="auto" w:fill="FFFFFF" w:themeFill="background1"/>
              <w:spacing w:before="240" w:beforeAutospacing="0" w:after="240" w:afterAutospacing="0"/>
              <w:jc w:val="center"/>
            </w:pPr>
            <w:r>
              <w:rPr>
                <w:b/>
                <w:bCs/>
                <w:color w:val="000000"/>
              </w:rPr>
              <w:t>COMPETENZA ALFABETICA FUNZIONALE</w:t>
            </w:r>
          </w:p>
          <w:p w14:paraId="7910AAD0" w14:textId="77777777" w:rsidR="00511E59" w:rsidRDefault="00511E59" w:rsidP="002E0AE9">
            <w:pPr>
              <w:shd w:val="clear" w:color="auto" w:fill="FFFFFF" w:themeFill="background1"/>
              <w:jc w:val="center"/>
              <w:rPr>
                <w:rFonts w:eastAsia="Calibri"/>
                <w:sz w:val="24"/>
                <w:szCs w:val="24"/>
                <w:lang w:eastAsia="en-US"/>
              </w:rPr>
            </w:pPr>
          </w:p>
          <w:p w14:paraId="200DD38E" w14:textId="77777777" w:rsidR="009A63DF" w:rsidRDefault="009A63DF" w:rsidP="002E0AE9">
            <w:pPr>
              <w:shd w:val="clear" w:color="auto" w:fill="FFFFFF" w:themeFill="background1"/>
              <w:jc w:val="center"/>
              <w:rPr>
                <w:rFonts w:eastAsia="Calibri"/>
                <w:b/>
                <w:sz w:val="24"/>
                <w:szCs w:val="24"/>
                <w:lang w:eastAsia="en-US"/>
              </w:rPr>
            </w:pPr>
          </w:p>
        </w:tc>
      </w:tr>
      <w:tr w:rsidR="009A63DF" w14:paraId="0E9E9AA0" w14:textId="7E458010"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A97" w14:textId="77777777" w:rsidR="009A63DF" w:rsidRDefault="009A63DF" w:rsidP="002E0AE9">
            <w:pPr>
              <w:shd w:val="clear" w:color="auto" w:fill="FFFFFF" w:themeFill="background1"/>
              <w:jc w:val="center"/>
            </w:pPr>
            <w:r>
              <w:rPr>
                <w:rFonts w:eastAsia="Calibri"/>
                <w:b/>
                <w:sz w:val="24"/>
                <w:szCs w:val="24"/>
                <w:lang w:eastAsia="en-US"/>
              </w:rPr>
              <w:t>Italiano</w:t>
            </w:r>
          </w:p>
          <w:p w14:paraId="0E9E9A98" w14:textId="77777777" w:rsidR="009A63DF" w:rsidRDefault="009A63DF" w:rsidP="002E0AE9">
            <w:pPr>
              <w:shd w:val="clear" w:color="auto" w:fill="FFFFFF" w:themeFill="background1"/>
            </w:pPr>
            <w:r>
              <w:rPr>
                <w:rFonts w:eastAsia="Calibri"/>
                <w:b/>
                <w:sz w:val="24"/>
                <w:szCs w:val="24"/>
                <w:u w:val="single"/>
                <w:lang w:eastAsia="en-US"/>
              </w:rPr>
              <w:t xml:space="preserve">Nucleo tematico </w:t>
            </w:r>
          </w:p>
          <w:p w14:paraId="0E9E9A99" w14:textId="77777777" w:rsidR="009A63DF" w:rsidRDefault="009A63DF" w:rsidP="002E0AE9">
            <w:pPr>
              <w:numPr>
                <w:ilvl w:val="0"/>
                <w:numId w:val="3"/>
              </w:numPr>
              <w:shd w:val="clear" w:color="auto" w:fill="FFFFFF" w:themeFill="background1"/>
            </w:pPr>
            <w:r>
              <w:rPr>
                <w:rFonts w:eastAsia="Calibri"/>
                <w:bCs/>
                <w:sz w:val="24"/>
                <w:szCs w:val="24"/>
                <w:lang w:eastAsia="en-US"/>
              </w:rPr>
              <w:t>Ascolto e parlato</w:t>
            </w:r>
          </w:p>
          <w:p w14:paraId="0E9E9A9A" w14:textId="77777777" w:rsidR="009A63DF" w:rsidRDefault="009A63DF" w:rsidP="002E0AE9">
            <w:pPr>
              <w:numPr>
                <w:ilvl w:val="0"/>
                <w:numId w:val="11"/>
              </w:numPr>
              <w:shd w:val="clear" w:color="auto" w:fill="FFFFFF" w:themeFill="background1"/>
            </w:pPr>
            <w:r>
              <w:rPr>
                <w:rFonts w:eastAsia="Calibri"/>
                <w:bCs/>
                <w:sz w:val="24"/>
                <w:szCs w:val="24"/>
                <w:lang w:eastAsia="en-US"/>
              </w:rPr>
              <w:t>Lettura</w:t>
            </w:r>
          </w:p>
          <w:p w14:paraId="0E9E9A9B" w14:textId="77777777" w:rsidR="009A63DF" w:rsidRDefault="009A63DF" w:rsidP="002E0AE9">
            <w:pPr>
              <w:numPr>
                <w:ilvl w:val="0"/>
                <w:numId w:val="11"/>
              </w:numPr>
              <w:shd w:val="clear" w:color="auto" w:fill="FFFFFF" w:themeFill="background1"/>
            </w:pPr>
            <w:r>
              <w:rPr>
                <w:rFonts w:eastAsia="Calibri"/>
                <w:bCs/>
                <w:sz w:val="24"/>
                <w:szCs w:val="24"/>
                <w:lang w:eastAsia="en-US"/>
              </w:rPr>
              <w:t>Scrittura</w:t>
            </w:r>
          </w:p>
          <w:p w14:paraId="0E9E9A9C" w14:textId="77777777" w:rsidR="009A63DF" w:rsidRDefault="009A63DF" w:rsidP="002E0AE9">
            <w:pPr>
              <w:numPr>
                <w:ilvl w:val="0"/>
                <w:numId w:val="11"/>
              </w:numPr>
              <w:shd w:val="clear" w:color="auto" w:fill="FFFFFF" w:themeFill="background1"/>
            </w:pPr>
            <w:r>
              <w:rPr>
                <w:rFonts w:eastAsia="Calibri"/>
                <w:bCs/>
                <w:sz w:val="24"/>
                <w:szCs w:val="24"/>
                <w:lang w:eastAsia="en-US"/>
              </w:rPr>
              <w:t xml:space="preserve">Acquisizione ed espansione del lessico ricettivo e produttivo.                                    </w:t>
            </w:r>
          </w:p>
          <w:p w14:paraId="0E9E9A9D" w14:textId="77777777" w:rsidR="009A63DF" w:rsidRDefault="009A63DF" w:rsidP="002E0AE9">
            <w:pPr>
              <w:numPr>
                <w:ilvl w:val="0"/>
                <w:numId w:val="11"/>
              </w:numPr>
              <w:shd w:val="clear" w:color="auto" w:fill="FFFFFF" w:themeFill="background1"/>
            </w:pPr>
            <w:r>
              <w:rPr>
                <w:rFonts w:eastAsia="Calibri"/>
                <w:bCs/>
                <w:sz w:val="24"/>
                <w:szCs w:val="24"/>
                <w:lang w:eastAsia="en-US"/>
              </w:rPr>
              <w:t>Elementi di grammatica esplicita e riflessione sugli usi della lingua.</w:t>
            </w:r>
          </w:p>
          <w:p w14:paraId="0E9E9A9E" w14:textId="77777777" w:rsidR="009A63DF" w:rsidRDefault="009A63DF" w:rsidP="002E0AE9">
            <w:pPr>
              <w:shd w:val="clear" w:color="auto" w:fill="FFFFFF" w:themeFill="background1"/>
              <w:rPr>
                <w:rFonts w:eastAsia="Calibri"/>
                <w:b/>
                <w:bCs/>
                <w:sz w:val="24"/>
                <w:szCs w:val="24"/>
                <w:u w:val="single"/>
                <w:lang w:eastAsia="en-US"/>
              </w:rPr>
            </w:pPr>
          </w:p>
          <w:p w14:paraId="0E9E9A9F" w14:textId="77777777" w:rsidR="009A63DF" w:rsidRDefault="009A63DF" w:rsidP="002E0AE9">
            <w:pPr>
              <w:shd w:val="clear" w:color="auto" w:fill="FFFFFF" w:themeFill="background1"/>
              <w:jc w:val="center"/>
              <w:rPr>
                <w:rFonts w:eastAsia="Calibri"/>
                <w:b/>
                <w:sz w:val="24"/>
                <w:szCs w:val="24"/>
                <w:u w:val="single"/>
                <w:lang w:eastAsia="en-US"/>
              </w:rPr>
            </w:pPr>
          </w:p>
        </w:tc>
        <w:tc>
          <w:tcPr>
            <w:tcW w:w="2639" w:type="dxa"/>
            <w:shd w:val="clear" w:color="auto" w:fill="auto"/>
          </w:tcPr>
          <w:p w14:paraId="4B4EEEB5" w14:textId="476E7BA9" w:rsidR="009A63DF" w:rsidRDefault="009A63DF" w:rsidP="002E0AE9">
            <w:pPr>
              <w:shd w:val="clear" w:color="auto" w:fill="FFFFFF" w:themeFill="background1"/>
              <w:suppressAutoHyphens w:val="0"/>
            </w:pPr>
          </w:p>
        </w:tc>
        <w:tc>
          <w:tcPr>
            <w:tcW w:w="2639" w:type="dxa"/>
            <w:shd w:val="clear" w:color="auto" w:fill="auto"/>
          </w:tcPr>
          <w:p w14:paraId="2E286A33" w14:textId="24919B18" w:rsidR="009A63DF" w:rsidRDefault="009A63DF" w:rsidP="002E0AE9">
            <w:pPr>
              <w:shd w:val="clear" w:color="auto" w:fill="FFFFFF" w:themeFill="background1"/>
              <w:suppressAutoHyphens w:val="0"/>
            </w:pPr>
            <w:r>
              <w:rPr>
                <w:b/>
                <w:bCs/>
              </w:rPr>
              <w:t>Abilità</w:t>
            </w:r>
          </w:p>
        </w:tc>
      </w:tr>
      <w:tr w:rsidR="00511E59" w14:paraId="0E9E9AA3" w14:textId="77777777" w:rsidTr="00042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5278" w:type="dxa"/>
        </w:trPr>
        <w:tc>
          <w:tcPr>
            <w:tcW w:w="9866"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AA2" w14:textId="0351D681" w:rsidR="00511E59" w:rsidRPr="00E03A35" w:rsidRDefault="00511E59" w:rsidP="002E0AE9">
            <w:pPr>
              <w:shd w:val="clear" w:color="auto" w:fill="FFFFFF" w:themeFill="background1"/>
              <w:snapToGrid w:val="0"/>
              <w:rPr>
                <w:rFonts w:eastAsia="Calibri"/>
                <w:bCs/>
                <w:sz w:val="24"/>
                <w:szCs w:val="24"/>
                <w:lang w:eastAsia="en-US"/>
              </w:rPr>
            </w:pPr>
            <w:r>
              <w:rPr>
                <w:rFonts w:eastAsia="Calibri"/>
                <w:b/>
                <w:sz w:val="24"/>
                <w:szCs w:val="24"/>
                <w:u w:val="single"/>
                <w:lang w:eastAsia="en-US"/>
              </w:rPr>
              <w:t xml:space="preserve">                                              Obiettivi di apprendimento</w:t>
            </w:r>
          </w:p>
        </w:tc>
      </w:tr>
      <w:tr w:rsidR="009A63DF" w14:paraId="0E9E9AB3" w14:textId="77777777" w:rsidTr="00042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5278" w:type="dxa"/>
        </w:trPr>
        <w:tc>
          <w:tcPr>
            <w:tcW w:w="4539" w:type="dxa"/>
            <w:tcBorders>
              <w:top w:val="single" w:sz="4" w:space="0" w:color="000000"/>
              <w:left w:val="single" w:sz="4" w:space="0" w:color="000000"/>
              <w:bottom w:val="single" w:sz="4" w:space="0" w:color="000000"/>
            </w:tcBorders>
            <w:shd w:val="clear" w:color="auto" w:fill="auto"/>
          </w:tcPr>
          <w:p w14:paraId="517BD9C9" w14:textId="77777777" w:rsidR="009A63DF" w:rsidRDefault="009A63DF" w:rsidP="002E0AE9">
            <w:pPr>
              <w:shd w:val="clear" w:color="auto" w:fill="FFFFFF" w:themeFill="background1"/>
            </w:pPr>
          </w:p>
          <w:p w14:paraId="2962D5BC" w14:textId="77777777" w:rsidR="009A63DF" w:rsidRDefault="009A63DF" w:rsidP="002E0AE9">
            <w:pPr>
              <w:shd w:val="clear" w:color="auto" w:fill="FFFFFF" w:themeFill="background1"/>
            </w:pPr>
          </w:p>
          <w:p w14:paraId="7010C2E3" w14:textId="77777777" w:rsidR="009A63DF" w:rsidRDefault="009A63DF" w:rsidP="002E0AE9">
            <w:pPr>
              <w:shd w:val="clear" w:color="auto" w:fill="FFFFFF" w:themeFill="background1"/>
            </w:pPr>
          </w:p>
          <w:p w14:paraId="0BB76B9A" w14:textId="77777777" w:rsidR="009A63DF" w:rsidRDefault="009A63DF" w:rsidP="002E0AE9">
            <w:pPr>
              <w:shd w:val="clear" w:color="auto" w:fill="FFFFFF" w:themeFill="background1"/>
            </w:pPr>
          </w:p>
          <w:p w14:paraId="397465BA" w14:textId="4E3B19C2" w:rsidR="009A63DF" w:rsidRDefault="009A63DF" w:rsidP="002E0AE9">
            <w:pPr>
              <w:shd w:val="clear" w:color="auto" w:fill="FFFFFF" w:themeFill="background1"/>
            </w:pPr>
          </w:p>
          <w:p w14:paraId="4C57F913" w14:textId="65FB2052" w:rsidR="009A63DF" w:rsidRDefault="009A63DF" w:rsidP="002E0AE9">
            <w:pPr>
              <w:shd w:val="clear" w:color="auto" w:fill="FFFFFF" w:themeFill="background1"/>
            </w:pPr>
          </w:p>
          <w:p w14:paraId="0E9E9AA4" w14:textId="23D219F9" w:rsidR="009A63DF" w:rsidRDefault="009A63DF" w:rsidP="002E0AE9">
            <w:pPr>
              <w:shd w:val="clear" w:color="auto" w:fill="FFFFFF" w:themeFill="background1"/>
            </w:pPr>
          </w:p>
        </w:tc>
        <w:tc>
          <w:tcPr>
            <w:tcW w:w="5327" w:type="dxa"/>
            <w:tcBorders>
              <w:top w:val="single" w:sz="4" w:space="0" w:color="000000"/>
              <w:left w:val="single" w:sz="4" w:space="0" w:color="000000"/>
              <w:bottom w:val="single" w:sz="4" w:space="0" w:color="000000"/>
              <w:right w:val="single" w:sz="4" w:space="0" w:color="000000"/>
            </w:tcBorders>
            <w:shd w:val="clear" w:color="auto" w:fill="auto"/>
          </w:tcPr>
          <w:p w14:paraId="0E9E9AB2" w14:textId="77777777" w:rsidR="009A63DF" w:rsidRDefault="009A63DF" w:rsidP="002E0AE9">
            <w:pPr>
              <w:shd w:val="clear" w:color="auto" w:fill="FFFFFF" w:themeFill="background1"/>
              <w:rPr>
                <w:rFonts w:eastAsia="Calibri"/>
                <w:b/>
                <w:sz w:val="24"/>
                <w:szCs w:val="24"/>
                <w:u w:val="single"/>
                <w:lang w:eastAsia="en-US"/>
              </w:rPr>
            </w:pPr>
          </w:p>
        </w:tc>
      </w:tr>
      <w:tr w:rsidR="009A63DF" w14:paraId="70E01CE3" w14:textId="77777777" w:rsidTr="00042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5278" w:type="dxa"/>
        </w:trPr>
        <w:tc>
          <w:tcPr>
            <w:tcW w:w="4539" w:type="dxa"/>
            <w:tcBorders>
              <w:top w:val="single" w:sz="4" w:space="0" w:color="000000"/>
              <w:left w:val="single" w:sz="4" w:space="0" w:color="000000"/>
              <w:bottom w:val="single" w:sz="4" w:space="0" w:color="000000"/>
            </w:tcBorders>
            <w:shd w:val="clear" w:color="auto" w:fill="auto"/>
          </w:tcPr>
          <w:p w14:paraId="03CA7413" w14:textId="77777777" w:rsidR="009A63DF" w:rsidRDefault="00511E59" w:rsidP="002E0AE9">
            <w:pPr>
              <w:shd w:val="clear" w:color="auto" w:fill="FFFFFF" w:themeFill="background1"/>
              <w:rPr>
                <w:b/>
                <w:bCs/>
                <w:sz w:val="24"/>
                <w:szCs w:val="24"/>
              </w:rPr>
            </w:pPr>
            <w:bookmarkStart w:id="1" w:name="_Hlk52300531"/>
            <w:r w:rsidRPr="00511E59">
              <w:rPr>
                <w:b/>
                <w:bCs/>
                <w:sz w:val="24"/>
                <w:szCs w:val="24"/>
              </w:rPr>
              <w:t>Abilità</w:t>
            </w:r>
          </w:p>
          <w:p w14:paraId="3C840683" w14:textId="77777777" w:rsidR="00511E59" w:rsidRDefault="00511E59" w:rsidP="002E0AE9">
            <w:pPr>
              <w:shd w:val="clear" w:color="auto" w:fill="FFFFFF" w:themeFill="background1"/>
              <w:rPr>
                <w:b/>
                <w:bCs/>
                <w:sz w:val="24"/>
                <w:szCs w:val="24"/>
              </w:rPr>
            </w:pPr>
          </w:p>
          <w:p w14:paraId="40311C64" w14:textId="77777777" w:rsidR="00511E59" w:rsidRDefault="00511E59" w:rsidP="002E0AE9">
            <w:pPr>
              <w:shd w:val="clear" w:color="auto" w:fill="FFFFFF" w:themeFill="background1"/>
              <w:rPr>
                <w:b/>
                <w:bCs/>
                <w:sz w:val="24"/>
                <w:szCs w:val="24"/>
              </w:rPr>
            </w:pPr>
          </w:p>
          <w:p w14:paraId="1F605DA0" w14:textId="77777777" w:rsidR="00511E59" w:rsidRDefault="00511E59" w:rsidP="002E0AE9">
            <w:pPr>
              <w:shd w:val="clear" w:color="auto" w:fill="FFFFFF" w:themeFill="background1"/>
              <w:rPr>
                <w:b/>
                <w:bCs/>
                <w:sz w:val="24"/>
                <w:szCs w:val="24"/>
              </w:rPr>
            </w:pPr>
          </w:p>
          <w:p w14:paraId="18508BC0" w14:textId="77777777" w:rsidR="00511E59" w:rsidRDefault="00511E59" w:rsidP="002E0AE9">
            <w:pPr>
              <w:shd w:val="clear" w:color="auto" w:fill="FFFFFF" w:themeFill="background1"/>
              <w:rPr>
                <w:b/>
                <w:bCs/>
                <w:sz w:val="24"/>
                <w:szCs w:val="24"/>
              </w:rPr>
            </w:pPr>
          </w:p>
          <w:p w14:paraId="67513433" w14:textId="77777777" w:rsidR="00511E59" w:rsidRDefault="00511E59" w:rsidP="002E0AE9">
            <w:pPr>
              <w:shd w:val="clear" w:color="auto" w:fill="FFFFFF" w:themeFill="background1"/>
              <w:rPr>
                <w:b/>
                <w:bCs/>
                <w:sz w:val="24"/>
                <w:szCs w:val="24"/>
              </w:rPr>
            </w:pPr>
          </w:p>
          <w:p w14:paraId="6003C128" w14:textId="77777777" w:rsidR="00511E59" w:rsidRDefault="00511E59" w:rsidP="002E0AE9">
            <w:pPr>
              <w:shd w:val="clear" w:color="auto" w:fill="FFFFFF" w:themeFill="background1"/>
              <w:rPr>
                <w:b/>
                <w:bCs/>
                <w:sz w:val="24"/>
                <w:szCs w:val="24"/>
              </w:rPr>
            </w:pPr>
          </w:p>
          <w:p w14:paraId="660B3CD1" w14:textId="77777777" w:rsidR="00511E59" w:rsidRDefault="00511E59" w:rsidP="002E0AE9">
            <w:pPr>
              <w:shd w:val="clear" w:color="auto" w:fill="FFFFFF" w:themeFill="background1"/>
              <w:rPr>
                <w:b/>
                <w:bCs/>
                <w:sz w:val="24"/>
                <w:szCs w:val="24"/>
              </w:rPr>
            </w:pPr>
          </w:p>
          <w:p w14:paraId="3AEEBB40" w14:textId="77777777" w:rsidR="00511E59" w:rsidRDefault="00511E59" w:rsidP="002E0AE9">
            <w:pPr>
              <w:shd w:val="clear" w:color="auto" w:fill="FFFFFF" w:themeFill="background1"/>
              <w:rPr>
                <w:b/>
                <w:bCs/>
                <w:sz w:val="24"/>
                <w:szCs w:val="24"/>
              </w:rPr>
            </w:pPr>
          </w:p>
          <w:p w14:paraId="4191C52D" w14:textId="582913F0" w:rsidR="00511E59" w:rsidRPr="00511E59" w:rsidRDefault="00511E59" w:rsidP="002E0AE9">
            <w:pPr>
              <w:shd w:val="clear" w:color="auto" w:fill="FFFFFF" w:themeFill="background1"/>
              <w:rPr>
                <w:b/>
                <w:bCs/>
                <w:sz w:val="24"/>
                <w:szCs w:val="24"/>
              </w:rPr>
            </w:pPr>
          </w:p>
        </w:tc>
        <w:tc>
          <w:tcPr>
            <w:tcW w:w="5327" w:type="dxa"/>
            <w:tcBorders>
              <w:top w:val="single" w:sz="4" w:space="0" w:color="000000"/>
              <w:left w:val="single" w:sz="4" w:space="0" w:color="000000"/>
              <w:bottom w:val="single" w:sz="4" w:space="0" w:color="000000"/>
              <w:right w:val="single" w:sz="4" w:space="0" w:color="000000"/>
            </w:tcBorders>
            <w:shd w:val="clear" w:color="auto" w:fill="auto"/>
          </w:tcPr>
          <w:p w14:paraId="10463807" w14:textId="60A1708D" w:rsidR="009A63DF" w:rsidRPr="00917D3D" w:rsidRDefault="00990B81" w:rsidP="002E0AE9">
            <w:pPr>
              <w:shd w:val="clear" w:color="auto" w:fill="FFFFFF" w:themeFill="background1"/>
              <w:rPr>
                <w:rFonts w:eastAsia="Calibri"/>
                <w:b/>
                <w:sz w:val="24"/>
                <w:szCs w:val="24"/>
                <w:lang w:eastAsia="en-US"/>
              </w:rPr>
            </w:pPr>
            <w:r w:rsidRPr="00917D3D">
              <w:rPr>
                <w:rFonts w:eastAsia="Calibri"/>
                <w:b/>
                <w:sz w:val="24"/>
                <w:szCs w:val="24"/>
                <w:lang w:eastAsia="en-US"/>
              </w:rPr>
              <w:lastRenderedPageBreak/>
              <w:t xml:space="preserve">Conoscenze </w:t>
            </w:r>
          </w:p>
        </w:tc>
      </w:tr>
      <w:bookmarkEnd w:id="1"/>
      <w:tr w:rsidR="009A63DF" w14:paraId="0E9E9ABD" w14:textId="77777777"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5278" w:type="dxa"/>
        </w:trPr>
        <w:tc>
          <w:tcPr>
            <w:tcW w:w="98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AB4" w14:textId="77777777" w:rsidR="009A63DF" w:rsidRDefault="009A63DF" w:rsidP="002E0AE9">
            <w:pPr>
              <w:shd w:val="clear" w:color="auto" w:fill="FFFFFF" w:themeFill="background1"/>
              <w:jc w:val="center"/>
            </w:pPr>
            <w:r w:rsidRPr="002E0AE9">
              <w:rPr>
                <w:rFonts w:eastAsia="Calibri"/>
                <w:b/>
                <w:sz w:val="24"/>
                <w:szCs w:val="24"/>
                <w:shd w:val="clear" w:color="auto" w:fill="FFFFFF" w:themeFill="background1"/>
                <w:lang w:eastAsia="en-US"/>
              </w:rPr>
              <w:lastRenderedPageBreak/>
              <w:t>Italiano recupero o potenziamento</w:t>
            </w:r>
          </w:p>
          <w:p w14:paraId="0E9E9AB5" w14:textId="77777777" w:rsidR="009A63DF" w:rsidRDefault="009A63DF" w:rsidP="002E0AE9">
            <w:pPr>
              <w:shd w:val="clear" w:color="auto" w:fill="FFFFFF" w:themeFill="background1"/>
            </w:pPr>
            <w:r>
              <w:rPr>
                <w:rFonts w:eastAsia="Calibri"/>
                <w:b/>
                <w:sz w:val="24"/>
                <w:szCs w:val="24"/>
                <w:u w:val="single"/>
                <w:lang w:eastAsia="en-US"/>
              </w:rPr>
              <w:t xml:space="preserve">Nucleo tematico </w:t>
            </w:r>
          </w:p>
          <w:p w14:paraId="6E447F4B" w14:textId="3423BF55" w:rsidR="002E0AE9" w:rsidRDefault="009A63DF" w:rsidP="002E0AE9">
            <w:pPr>
              <w:numPr>
                <w:ilvl w:val="0"/>
                <w:numId w:val="11"/>
              </w:numPr>
              <w:shd w:val="clear" w:color="auto" w:fill="FFFFFF" w:themeFill="background1"/>
            </w:pPr>
            <w:r>
              <w:rPr>
                <w:rFonts w:eastAsia="Calibri"/>
                <w:bCs/>
                <w:sz w:val="24"/>
                <w:szCs w:val="24"/>
                <w:lang w:eastAsia="en-US"/>
              </w:rPr>
              <w:t>Ascolto e parlato</w:t>
            </w:r>
            <w:r w:rsidR="002E0AE9">
              <w:rPr>
                <w:rFonts w:eastAsia="Calibri"/>
                <w:bCs/>
                <w:sz w:val="24"/>
                <w:szCs w:val="24"/>
                <w:lang w:eastAsia="en-US"/>
              </w:rPr>
              <w:t xml:space="preserve"> Lettura</w:t>
            </w:r>
          </w:p>
          <w:p w14:paraId="54D4604C" w14:textId="77777777" w:rsidR="002E0AE9" w:rsidRDefault="002E0AE9" w:rsidP="002E0AE9">
            <w:pPr>
              <w:numPr>
                <w:ilvl w:val="0"/>
                <w:numId w:val="11"/>
              </w:numPr>
              <w:shd w:val="clear" w:color="auto" w:fill="FFFFFF" w:themeFill="background1"/>
            </w:pPr>
            <w:r>
              <w:rPr>
                <w:rFonts w:eastAsia="Calibri"/>
                <w:bCs/>
                <w:sz w:val="24"/>
                <w:szCs w:val="24"/>
                <w:lang w:eastAsia="en-US"/>
              </w:rPr>
              <w:t>Scrittura</w:t>
            </w:r>
          </w:p>
          <w:p w14:paraId="727F2DC8" w14:textId="77777777" w:rsidR="002E0AE9" w:rsidRDefault="002E0AE9" w:rsidP="002E0AE9">
            <w:pPr>
              <w:numPr>
                <w:ilvl w:val="0"/>
                <w:numId w:val="11"/>
              </w:numPr>
              <w:shd w:val="clear" w:color="auto" w:fill="FFFFFF" w:themeFill="background1"/>
            </w:pPr>
            <w:r>
              <w:rPr>
                <w:rFonts w:eastAsia="Calibri"/>
                <w:bCs/>
                <w:sz w:val="24"/>
                <w:szCs w:val="24"/>
                <w:lang w:eastAsia="en-US"/>
              </w:rPr>
              <w:t xml:space="preserve">Acquisizione ed espansione del lessico ricettivo e produttivo.                                    </w:t>
            </w:r>
          </w:p>
          <w:p w14:paraId="140C3A42" w14:textId="77777777" w:rsidR="002E0AE9" w:rsidRDefault="002E0AE9" w:rsidP="002E0AE9">
            <w:pPr>
              <w:numPr>
                <w:ilvl w:val="0"/>
                <w:numId w:val="11"/>
              </w:numPr>
              <w:shd w:val="clear" w:color="auto" w:fill="FFFFFF" w:themeFill="background1"/>
            </w:pPr>
            <w:r>
              <w:rPr>
                <w:rFonts w:eastAsia="Calibri"/>
                <w:bCs/>
                <w:sz w:val="24"/>
                <w:szCs w:val="24"/>
                <w:lang w:eastAsia="en-US"/>
              </w:rPr>
              <w:t>Elementi di grammatica esplicita e riflessione sugli usi della lingua.</w:t>
            </w:r>
          </w:p>
          <w:p w14:paraId="0E9E9AB6" w14:textId="77777777" w:rsidR="009A63DF" w:rsidRDefault="009A63DF" w:rsidP="002E0AE9">
            <w:pPr>
              <w:numPr>
                <w:ilvl w:val="0"/>
                <w:numId w:val="3"/>
              </w:numPr>
              <w:shd w:val="clear" w:color="auto" w:fill="FFFFFF" w:themeFill="background1"/>
            </w:pPr>
          </w:p>
          <w:p w14:paraId="0E9E9ABB" w14:textId="77777777" w:rsidR="009A63DF" w:rsidRDefault="009A63DF" w:rsidP="002E0AE9">
            <w:pPr>
              <w:shd w:val="clear" w:color="auto" w:fill="FFFFFF" w:themeFill="background1"/>
              <w:rPr>
                <w:rFonts w:eastAsia="Calibri"/>
                <w:b/>
                <w:bCs/>
                <w:sz w:val="24"/>
                <w:szCs w:val="24"/>
                <w:u w:val="single"/>
                <w:lang w:eastAsia="en-US"/>
              </w:rPr>
            </w:pPr>
          </w:p>
          <w:p w14:paraId="0E9E9ABC" w14:textId="77777777" w:rsidR="009A63DF" w:rsidRDefault="009A63DF" w:rsidP="002E0AE9">
            <w:pPr>
              <w:shd w:val="clear" w:color="auto" w:fill="FFFFFF" w:themeFill="background1"/>
              <w:jc w:val="center"/>
              <w:rPr>
                <w:rFonts w:eastAsia="Calibri"/>
                <w:b/>
                <w:sz w:val="24"/>
                <w:szCs w:val="24"/>
                <w:u w:val="single"/>
                <w:lang w:eastAsia="en-US"/>
              </w:rPr>
            </w:pPr>
          </w:p>
        </w:tc>
      </w:tr>
      <w:tr w:rsidR="000427CE" w14:paraId="0E9E9AC0" w14:textId="77777777" w:rsidTr="00042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5278" w:type="dxa"/>
        </w:trPr>
        <w:tc>
          <w:tcPr>
            <w:tcW w:w="9866"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ABF" w14:textId="37671BFB" w:rsidR="000427CE" w:rsidRPr="002F1831" w:rsidRDefault="000427CE" w:rsidP="002E0AE9">
            <w:pPr>
              <w:shd w:val="clear" w:color="auto" w:fill="FFFFFF" w:themeFill="background1"/>
              <w:snapToGrid w:val="0"/>
              <w:jc w:val="center"/>
              <w:rPr>
                <w:rFonts w:eastAsia="Calibri"/>
                <w:bCs/>
                <w:sz w:val="24"/>
                <w:szCs w:val="24"/>
                <w:lang w:eastAsia="en-US"/>
              </w:rPr>
            </w:pPr>
            <w:r>
              <w:rPr>
                <w:rFonts w:eastAsia="Calibri"/>
                <w:b/>
                <w:sz w:val="24"/>
                <w:szCs w:val="24"/>
                <w:u w:val="single"/>
                <w:lang w:eastAsia="en-US"/>
              </w:rPr>
              <w:t>Obiettivi di apprendimento</w:t>
            </w:r>
          </w:p>
        </w:tc>
      </w:tr>
      <w:tr w:rsidR="000427CE" w14:paraId="0E9E9AC3" w14:textId="77777777" w:rsidTr="00042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5278" w:type="dxa"/>
          <w:trHeight w:val="1477"/>
        </w:trPr>
        <w:tc>
          <w:tcPr>
            <w:tcW w:w="4539" w:type="dxa"/>
            <w:tcBorders>
              <w:top w:val="single" w:sz="4" w:space="0" w:color="000000"/>
              <w:left w:val="single" w:sz="4" w:space="0" w:color="000000"/>
              <w:bottom w:val="single" w:sz="4" w:space="0" w:color="000000"/>
              <w:right w:val="single" w:sz="4" w:space="0" w:color="auto"/>
            </w:tcBorders>
            <w:shd w:val="clear" w:color="auto" w:fill="auto"/>
          </w:tcPr>
          <w:p w14:paraId="0E9E9AC1" w14:textId="03DFD011" w:rsidR="000427CE" w:rsidRDefault="000427CE" w:rsidP="002E0AE9">
            <w:pPr>
              <w:shd w:val="clear" w:color="auto" w:fill="FFFFFF" w:themeFill="background1"/>
            </w:pPr>
          </w:p>
        </w:tc>
        <w:tc>
          <w:tcPr>
            <w:tcW w:w="5327" w:type="dxa"/>
            <w:tcBorders>
              <w:top w:val="single" w:sz="4" w:space="0" w:color="000000"/>
              <w:left w:val="single" w:sz="4" w:space="0" w:color="auto"/>
              <w:bottom w:val="single" w:sz="4" w:space="0" w:color="000000"/>
              <w:right w:val="single" w:sz="4" w:space="0" w:color="000000"/>
            </w:tcBorders>
            <w:shd w:val="clear" w:color="auto" w:fill="auto"/>
          </w:tcPr>
          <w:p w14:paraId="0E9E9AC2" w14:textId="77777777" w:rsidR="000427CE" w:rsidRDefault="000427CE" w:rsidP="002E0AE9">
            <w:pPr>
              <w:shd w:val="clear" w:color="auto" w:fill="FFFFFF" w:themeFill="background1"/>
              <w:snapToGrid w:val="0"/>
              <w:rPr>
                <w:rFonts w:eastAsia="Calibri"/>
                <w:b/>
                <w:sz w:val="24"/>
                <w:szCs w:val="24"/>
                <w:u w:val="single"/>
                <w:lang w:eastAsia="en-US"/>
              </w:rPr>
            </w:pPr>
          </w:p>
        </w:tc>
      </w:tr>
      <w:tr w:rsidR="000427CE" w14:paraId="573D1892" w14:textId="1D11ADA3" w:rsidTr="00042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5278" w:type="dxa"/>
          <w:trHeight w:val="2264"/>
        </w:trPr>
        <w:tc>
          <w:tcPr>
            <w:tcW w:w="4539" w:type="dxa"/>
            <w:tcBorders>
              <w:top w:val="single" w:sz="4" w:space="0" w:color="000000"/>
              <w:left w:val="single" w:sz="4" w:space="0" w:color="000000"/>
              <w:bottom w:val="single" w:sz="4" w:space="0" w:color="000000"/>
              <w:right w:val="single" w:sz="4" w:space="0" w:color="auto"/>
            </w:tcBorders>
            <w:shd w:val="clear" w:color="auto" w:fill="auto"/>
          </w:tcPr>
          <w:p w14:paraId="6AF7811F" w14:textId="77777777" w:rsidR="000427CE" w:rsidRDefault="000427CE" w:rsidP="002E0AE9">
            <w:pPr>
              <w:shd w:val="clear" w:color="auto" w:fill="FFFFFF" w:themeFill="background1"/>
              <w:rPr>
                <w:b/>
                <w:bCs/>
                <w:sz w:val="24"/>
                <w:szCs w:val="24"/>
              </w:rPr>
            </w:pPr>
            <w:r w:rsidRPr="00511E59">
              <w:rPr>
                <w:b/>
                <w:bCs/>
                <w:sz w:val="24"/>
                <w:szCs w:val="24"/>
              </w:rPr>
              <w:t>Abilità</w:t>
            </w:r>
          </w:p>
          <w:p w14:paraId="64ACE0E8" w14:textId="09A94B32" w:rsidR="000427CE" w:rsidRDefault="000427CE" w:rsidP="002E0AE9">
            <w:pPr>
              <w:shd w:val="clear" w:color="auto" w:fill="FFFFFF" w:themeFill="background1"/>
              <w:rPr>
                <w:rFonts w:eastAsia="Calibri"/>
                <w:b/>
                <w:sz w:val="24"/>
                <w:szCs w:val="24"/>
                <w:u w:val="single"/>
                <w:lang w:eastAsia="en-US"/>
              </w:rPr>
            </w:pPr>
          </w:p>
        </w:tc>
        <w:tc>
          <w:tcPr>
            <w:tcW w:w="5327" w:type="dxa"/>
            <w:tcBorders>
              <w:top w:val="single" w:sz="4" w:space="0" w:color="000000"/>
              <w:left w:val="single" w:sz="4" w:space="0" w:color="auto"/>
              <w:bottom w:val="single" w:sz="4" w:space="0" w:color="000000"/>
              <w:right w:val="single" w:sz="4" w:space="0" w:color="000000"/>
            </w:tcBorders>
            <w:shd w:val="clear" w:color="auto" w:fill="auto"/>
          </w:tcPr>
          <w:p w14:paraId="4A3F0EBF" w14:textId="016685B6" w:rsidR="000427CE" w:rsidRDefault="000427CE" w:rsidP="002E0AE9">
            <w:pPr>
              <w:shd w:val="clear" w:color="auto" w:fill="FFFFFF" w:themeFill="background1"/>
              <w:rPr>
                <w:rFonts w:eastAsia="Calibri"/>
                <w:b/>
                <w:sz w:val="24"/>
                <w:szCs w:val="24"/>
                <w:u w:val="single"/>
                <w:lang w:eastAsia="en-US"/>
              </w:rPr>
            </w:pPr>
            <w:r w:rsidRPr="00917D3D">
              <w:rPr>
                <w:rFonts w:eastAsia="Calibri"/>
                <w:b/>
                <w:sz w:val="24"/>
                <w:szCs w:val="24"/>
                <w:lang w:eastAsia="en-US"/>
              </w:rPr>
              <w:t>Conoscenze</w:t>
            </w:r>
          </w:p>
        </w:tc>
      </w:tr>
    </w:tbl>
    <w:p w14:paraId="0E9E9AC4" w14:textId="77777777" w:rsidR="00687F9B" w:rsidRDefault="00687F9B" w:rsidP="002E0AE9">
      <w:pPr>
        <w:shd w:val="clear" w:color="auto" w:fill="FFFFFF" w:themeFill="background1"/>
        <w:rPr>
          <w:rFonts w:eastAsia="Calibri"/>
          <w:b/>
          <w:sz w:val="24"/>
          <w:szCs w:val="24"/>
          <w:u w:val="single"/>
          <w:lang w:eastAsia="en-US"/>
        </w:rPr>
      </w:pPr>
    </w:p>
    <w:p w14:paraId="000B77C2" w14:textId="77777777" w:rsidR="009A63DF" w:rsidRDefault="009A63DF" w:rsidP="002E0AE9">
      <w:pPr>
        <w:shd w:val="clear" w:color="auto" w:fill="FFFFFF" w:themeFill="background1"/>
        <w:rPr>
          <w:rFonts w:eastAsia="Calibri"/>
          <w:b/>
          <w:sz w:val="24"/>
          <w:szCs w:val="24"/>
          <w:u w:val="single"/>
          <w:lang w:eastAsia="en-US"/>
        </w:rPr>
      </w:pP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8"/>
        <w:gridCol w:w="5466"/>
      </w:tblGrid>
      <w:tr w:rsidR="000427CE" w14:paraId="5A308658" w14:textId="77777777" w:rsidTr="000427CE">
        <w:trPr>
          <w:trHeight w:val="1412"/>
        </w:trPr>
        <w:tc>
          <w:tcPr>
            <w:tcW w:w="9864" w:type="dxa"/>
            <w:gridSpan w:val="2"/>
          </w:tcPr>
          <w:p w14:paraId="281A27FF" w14:textId="6DB309DC" w:rsidR="000427CE" w:rsidRPr="007318DD" w:rsidRDefault="000427CE" w:rsidP="002E0AE9">
            <w:pPr>
              <w:shd w:val="clear" w:color="auto" w:fill="FFFFFF" w:themeFill="background1"/>
              <w:jc w:val="center"/>
              <w:rPr>
                <w:rFonts w:eastAsia="Calibri"/>
                <w:b/>
                <w:bCs/>
                <w:sz w:val="24"/>
                <w:szCs w:val="24"/>
                <w:lang w:eastAsia="en-US"/>
              </w:rPr>
            </w:pPr>
            <w:r w:rsidRPr="007318DD">
              <w:rPr>
                <w:rFonts w:eastAsia="Calibri"/>
                <w:b/>
                <w:bCs/>
                <w:sz w:val="24"/>
                <w:szCs w:val="24"/>
                <w:lang w:eastAsia="en-US"/>
              </w:rPr>
              <w:t>Competenza chiave europea</w:t>
            </w:r>
          </w:p>
          <w:p w14:paraId="088E388F" w14:textId="77777777" w:rsidR="007318DD" w:rsidRPr="007318DD" w:rsidRDefault="007318DD" w:rsidP="002E0AE9">
            <w:pPr>
              <w:shd w:val="clear" w:color="auto" w:fill="FFFFFF" w:themeFill="background1"/>
              <w:jc w:val="center"/>
              <w:rPr>
                <w:rFonts w:eastAsia="Calibri"/>
                <w:b/>
                <w:bCs/>
                <w:sz w:val="24"/>
                <w:szCs w:val="24"/>
                <w:lang w:eastAsia="en-US"/>
              </w:rPr>
            </w:pPr>
          </w:p>
          <w:p w14:paraId="389F814F" w14:textId="4FA4508D" w:rsidR="000427CE" w:rsidRPr="007318DD" w:rsidRDefault="007318DD" w:rsidP="00E950D1">
            <w:pPr>
              <w:shd w:val="clear" w:color="auto" w:fill="FFFFFF" w:themeFill="background1"/>
              <w:jc w:val="center"/>
              <w:rPr>
                <w:rFonts w:eastAsia="Calibri"/>
                <w:b/>
                <w:sz w:val="24"/>
                <w:szCs w:val="24"/>
                <w:lang w:eastAsia="en-US"/>
              </w:rPr>
            </w:pPr>
            <w:r w:rsidRPr="007318DD">
              <w:rPr>
                <w:b/>
                <w:bCs/>
                <w:color w:val="000000"/>
                <w:sz w:val="24"/>
                <w:szCs w:val="24"/>
              </w:rPr>
              <w:t>COMPETENZA IN MATERIA DI CONSAPEVOLEZZA ED ESPRESSIONE CULTURALI</w:t>
            </w:r>
          </w:p>
        </w:tc>
      </w:tr>
      <w:tr w:rsidR="00687F9B" w14:paraId="0E9E9ACF" w14:textId="77777777"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ACA" w14:textId="77777777" w:rsidR="00687F9B" w:rsidRDefault="00687F9B" w:rsidP="002E0AE9">
            <w:pPr>
              <w:shd w:val="clear" w:color="auto" w:fill="FFFFFF" w:themeFill="background1"/>
              <w:jc w:val="center"/>
            </w:pPr>
            <w:r>
              <w:rPr>
                <w:rFonts w:eastAsia="Calibri"/>
                <w:b/>
                <w:sz w:val="24"/>
                <w:szCs w:val="24"/>
                <w:lang w:eastAsia="en-US"/>
              </w:rPr>
              <w:t>Arte e immagine:</w:t>
            </w:r>
          </w:p>
          <w:p w14:paraId="0E9E9ACB" w14:textId="77777777" w:rsidR="00687F9B" w:rsidRDefault="00687F9B" w:rsidP="002E0AE9">
            <w:pPr>
              <w:shd w:val="clear" w:color="auto" w:fill="FFFFFF" w:themeFill="background1"/>
            </w:pPr>
            <w:r>
              <w:rPr>
                <w:rFonts w:eastAsia="Calibri"/>
                <w:b/>
                <w:sz w:val="24"/>
                <w:szCs w:val="24"/>
                <w:u w:val="single"/>
                <w:lang w:eastAsia="en-US"/>
              </w:rPr>
              <w:t>Nucleo tematico</w:t>
            </w:r>
          </w:p>
          <w:p w14:paraId="0E9E9ACC" w14:textId="77777777" w:rsidR="00687F9B" w:rsidRDefault="00687F9B" w:rsidP="002E0AE9">
            <w:pPr>
              <w:numPr>
                <w:ilvl w:val="0"/>
                <w:numId w:val="12"/>
              </w:numPr>
              <w:shd w:val="clear" w:color="auto" w:fill="FFFFFF" w:themeFill="background1"/>
            </w:pPr>
            <w:r>
              <w:rPr>
                <w:rFonts w:eastAsia="Calibri"/>
                <w:bCs/>
                <w:sz w:val="24"/>
                <w:szCs w:val="24"/>
                <w:lang w:eastAsia="en-US"/>
              </w:rPr>
              <w:t>Esprimersi e comunicare</w:t>
            </w:r>
          </w:p>
          <w:p w14:paraId="0E9E9ACD" w14:textId="77777777" w:rsidR="00687F9B" w:rsidRDefault="00687F9B" w:rsidP="002E0AE9">
            <w:pPr>
              <w:numPr>
                <w:ilvl w:val="0"/>
                <w:numId w:val="12"/>
              </w:numPr>
              <w:shd w:val="clear" w:color="auto" w:fill="FFFFFF" w:themeFill="background1"/>
            </w:pPr>
            <w:r>
              <w:rPr>
                <w:rFonts w:eastAsia="Calibri"/>
                <w:bCs/>
                <w:sz w:val="24"/>
                <w:szCs w:val="24"/>
                <w:lang w:eastAsia="en-US"/>
              </w:rPr>
              <w:t>Osservare e leggere le immagini</w:t>
            </w:r>
          </w:p>
          <w:p w14:paraId="0E9E9ACE" w14:textId="77777777" w:rsidR="00687F9B" w:rsidRDefault="00687F9B" w:rsidP="002E0AE9">
            <w:pPr>
              <w:numPr>
                <w:ilvl w:val="0"/>
                <w:numId w:val="12"/>
              </w:numPr>
              <w:shd w:val="clear" w:color="auto" w:fill="FFFFFF" w:themeFill="background1"/>
            </w:pPr>
            <w:r>
              <w:rPr>
                <w:rFonts w:eastAsia="Calibri"/>
                <w:bCs/>
                <w:sz w:val="24"/>
                <w:szCs w:val="24"/>
                <w:lang w:eastAsia="en-US"/>
              </w:rPr>
              <w:t>Comprendere ed apprezzare opere d’arte</w:t>
            </w:r>
          </w:p>
        </w:tc>
      </w:tr>
      <w:tr w:rsidR="008D1454" w14:paraId="0E9E9AD2" w14:textId="77777777" w:rsidTr="00F4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AD1" w14:textId="22B0F03A" w:rsidR="008D1454" w:rsidRPr="008D1454" w:rsidRDefault="008D1454" w:rsidP="002E0AE9">
            <w:pPr>
              <w:shd w:val="clear" w:color="auto" w:fill="FFFFFF" w:themeFill="background1"/>
              <w:snapToGrid w:val="0"/>
              <w:jc w:val="center"/>
              <w:rPr>
                <w:rFonts w:eastAsia="Calibri"/>
                <w:b/>
                <w:sz w:val="24"/>
                <w:szCs w:val="24"/>
                <w:lang w:eastAsia="en-US"/>
              </w:rPr>
            </w:pPr>
            <w:r w:rsidRPr="008D1454">
              <w:rPr>
                <w:rFonts w:eastAsia="Calibri"/>
                <w:b/>
                <w:sz w:val="24"/>
                <w:szCs w:val="24"/>
                <w:lang w:eastAsia="en-US"/>
              </w:rPr>
              <w:t>Obiettivi di apprendimento</w:t>
            </w:r>
          </w:p>
        </w:tc>
      </w:tr>
      <w:tr w:rsidR="0049497E" w14:paraId="0E9E9AD5" w14:textId="77777777" w:rsidTr="006459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852"/>
        </w:trPr>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AD4" w14:textId="6BE3831F" w:rsidR="0049497E" w:rsidRDefault="0049497E" w:rsidP="002E0AE9">
            <w:pPr>
              <w:shd w:val="clear" w:color="auto" w:fill="FFFFFF" w:themeFill="background1"/>
              <w:snapToGrid w:val="0"/>
              <w:rPr>
                <w:rFonts w:eastAsia="Calibri"/>
                <w:b/>
                <w:sz w:val="24"/>
                <w:szCs w:val="24"/>
                <w:u w:val="single"/>
                <w:lang w:eastAsia="en-US"/>
              </w:rPr>
            </w:pPr>
          </w:p>
        </w:tc>
      </w:tr>
      <w:tr w:rsidR="008D1454" w14:paraId="5B7A08CE" w14:textId="50A09745" w:rsidTr="008D1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398" w:type="dxa"/>
            <w:tcBorders>
              <w:top w:val="single" w:sz="4" w:space="0" w:color="000000"/>
              <w:left w:val="single" w:sz="4" w:space="0" w:color="000000"/>
              <w:bottom w:val="single" w:sz="4" w:space="0" w:color="000000"/>
              <w:right w:val="single" w:sz="4" w:space="0" w:color="auto"/>
            </w:tcBorders>
            <w:shd w:val="clear" w:color="auto" w:fill="auto"/>
          </w:tcPr>
          <w:p w14:paraId="30F8FFCC" w14:textId="035AA753" w:rsidR="008D1454" w:rsidRPr="008D1454" w:rsidRDefault="008D1454" w:rsidP="002E0AE9">
            <w:pPr>
              <w:shd w:val="clear" w:color="auto" w:fill="FFFFFF" w:themeFill="background1"/>
              <w:rPr>
                <w:rFonts w:eastAsia="Calibri"/>
                <w:b/>
                <w:sz w:val="24"/>
                <w:szCs w:val="24"/>
                <w:lang w:eastAsia="en-US"/>
              </w:rPr>
            </w:pPr>
            <w:r w:rsidRPr="008D1454">
              <w:rPr>
                <w:rFonts w:eastAsia="Calibri"/>
                <w:b/>
                <w:sz w:val="24"/>
                <w:szCs w:val="24"/>
                <w:lang w:eastAsia="en-US"/>
              </w:rPr>
              <w:t>Abilità</w:t>
            </w:r>
          </w:p>
        </w:tc>
        <w:tc>
          <w:tcPr>
            <w:tcW w:w="5466" w:type="dxa"/>
            <w:tcBorders>
              <w:top w:val="single" w:sz="4" w:space="0" w:color="000000"/>
              <w:left w:val="single" w:sz="4" w:space="0" w:color="auto"/>
              <w:bottom w:val="single" w:sz="4" w:space="0" w:color="000000"/>
              <w:right w:val="single" w:sz="4" w:space="0" w:color="000000"/>
            </w:tcBorders>
            <w:shd w:val="clear" w:color="auto" w:fill="auto"/>
          </w:tcPr>
          <w:p w14:paraId="3BD812CD" w14:textId="4D71E5D9" w:rsidR="008D1454" w:rsidRPr="008D1454" w:rsidRDefault="008D1454" w:rsidP="002E0AE9">
            <w:pPr>
              <w:shd w:val="clear" w:color="auto" w:fill="FFFFFF" w:themeFill="background1"/>
              <w:rPr>
                <w:rFonts w:eastAsia="Calibri"/>
                <w:b/>
                <w:sz w:val="24"/>
                <w:szCs w:val="24"/>
                <w:lang w:eastAsia="en-US"/>
              </w:rPr>
            </w:pPr>
            <w:r w:rsidRPr="008D1454">
              <w:rPr>
                <w:rFonts w:eastAsia="Calibri"/>
                <w:b/>
                <w:sz w:val="24"/>
                <w:szCs w:val="24"/>
                <w:lang w:eastAsia="en-US"/>
              </w:rPr>
              <w:t>Conoscenze</w:t>
            </w:r>
          </w:p>
        </w:tc>
      </w:tr>
      <w:tr w:rsidR="001D1C24" w14:paraId="2314ADCC" w14:textId="77777777" w:rsidTr="008D1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110"/>
        </w:trPr>
        <w:tc>
          <w:tcPr>
            <w:tcW w:w="4398" w:type="dxa"/>
            <w:tcBorders>
              <w:top w:val="single" w:sz="4" w:space="0" w:color="000000"/>
              <w:left w:val="single" w:sz="4" w:space="0" w:color="000000"/>
              <w:bottom w:val="single" w:sz="4" w:space="0" w:color="000000"/>
            </w:tcBorders>
            <w:shd w:val="clear" w:color="auto" w:fill="auto"/>
          </w:tcPr>
          <w:p w14:paraId="73B09C8D" w14:textId="77777777" w:rsidR="001D1C24" w:rsidRDefault="001D1C24" w:rsidP="002E0AE9">
            <w:pPr>
              <w:shd w:val="clear" w:color="auto" w:fill="FFFFFF" w:themeFill="background1"/>
            </w:pP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14:paraId="5972C5A2" w14:textId="77777777" w:rsidR="001D1C24" w:rsidRDefault="001D1C24" w:rsidP="002E0AE9">
            <w:pPr>
              <w:shd w:val="clear" w:color="auto" w:fill="FFFFFF" w:themeFill="background1"/>
              <w:rPr>
                <w:rFonts w:eastAsia="Calibri"/>
                <w:b/>
                <w:sz w:val="24"/>
                <w:szCs w:val="24"/>
                <w:u w:val="single"/>
                <w:lang w:eastAsia="en-US"/>
              </w:rPr>
            </w:pPr>
          </w:p>
        </w:tc>
      </w:tr>
    </w:tbl>
    <w:p w14:paraId="0E9E9AD6" w14:textId="1F9FA38D" w:rsidR="00687F9B" w:rsidRDefault="00687F9B" w:rsidP="002E0AE9">
      <w:pPr>
        <w:shd w:val="clear" w:color="auto" w:fill="FFFFFF" w:themeFill="background1"/>
        <w:rPr>
          <w:rFonts w:eastAsia="Calibri"/>
          <w:b/>
          <w:sz w:val="24"/>
          <w:szCs w:val="24"/>
          <w:u w:val="single"/>
          <w:lang w:eastAsia="en-US"/>
        </w:rPr>
      </w:pPr>
    </w:p>
    <w:p w14:paraId="4A522327" w14:textId="4C1B5B38" w:rsidR="00A037AA" w:rsidRDefault="00A037AA" w:rsidP="002E0AE9">
      <w:pPr>
        <w:shd w:val="clear" w:color="auto" w:fill="FFFFFF" w:themeFill="background1"/>
        <w:rPr>
          <w:rFonts w:eastAsia="Calibri"/>
          <w:b/>
          <w:sz w:val="24"/>
          <w:szCs w:val="24"/>
          <w:u w:val="single"/>
          <w:lang w:eastAsia="en-US"/>
        </w:rPr>
      </w:pPr>
    </w:p>
    <w:p w14:paraId="50875B32" w14:textId="73C25D8F" w:rsidR="00A037AA" w:rsidRDefault="00A037AA" w:rsidP="002E0AE9">
      <w:pPr>
        <w:shd w:val="clear" w:color="auto" w:fill="FFFFFF" w:themeFill="background1"/>
        <w:rPr>
          <w:rFonts w:eastAsia="Calibri"/>
          <w:b/>
          <w:sz w:val="24"/>
          <w:szCs w:val="24"/>
          <w:u w:val="single"/>
          <w:lang w:eastAsia="en-US"/>
        </w:rPr>
      </w:pPr>
    </w:p>
    <w:tbl>
      <w:tblPr>
        <w:tblW w:w="10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5695"/>
      </w:tblGrid>
      <w:tr w:rsidR="004B7653" w14:paraId="234A4648" w14:textId="77777777" w:rsidTr="007318DD">
        <w:trPr>
          <w:trHeight w:val="1428"/>
        </w:trPr>
        <w:tc>
          <w:tcPr>
            <w:tcW w:w="10090" w:type="dxa"/>
            <w:gridSpan w:val="2"/>
          </w:tcPr>
          <w:p w14:paraId="378CCC0C" w14:textId="77777777" w:rsidR="004B7653" w:rsidRDefault="004B7653" w:rsidP="002E0AE9">
            <w:pPr>
              <w:shd w:val="clear" w:color="auto" w:fill="FFFFFF" w:themeFill="background1"/>
              <w:rPr>
                <w:rFonts w:eastAsia="Calibri"/>
                <w:b/>
                <w:sz w:val="24"/>
                <w:szCs w:val="24"/>
                <w:u w:val="single"/>
                <w:lang w:eastAsia="en-US"/>
              </w:rPr>
            </w:pPr>
          </w:p>
          <w:p w14:paraId="0F0426F7" w14:textId="136B60DD" w:rsidR="004B7653" w:rsidRPr="007318DD" w:rsidRDefault="004B7653" w:rsidP="007318DD">
            <w:pPr>
              <w:shd w:val="clear" w:color="auto" w:fill="FFFFFF" w:themeFill="background1"/>
              <w:jc w:val="center"/>
              <w:rPr>
                <w:rFonts w:eastAsia="Calibri"/>
                <w:b/>
                <w:bCs/>
                <w:sz w:val="24"/>
                <w:szCs w:val="24"/>
                <w:lang w:eastAsia="en-US"/>
              </w:rPr>
            </w:pPr>
            <w:r w:rsidRPr="00D87B6D">
              <w:rPr>
                <w:rFonts w:eastAsia="Calibri"/>
                <w:b/>
                <w:bCs/>
                <w:sz w:val="24"/>
                <w:szCs w:val="24"/>
                <w:lang w:eastAsia="en-US"/>
              </w:rPr>
              <w:t>Competenz</w:t>
            </w:r>
            <w:r>
              <w:rPr>
                <w:rFonts w:eastAsia="Calibri"/>
                <w:b/>
                <w:bCs/>
                <w:sz w:val="24"/>
                <w:szCs w:val="24"/>
                <w:lang w:eastAsia="en-US"/>
              </w:rPr>
              <w:t>a</w:t>
            </w:r>
            <w:r w:rsidRPr="00D87B6D">
              <w:rPr>
                <w:rFonts w:eastAsia="Calibri"/>
                <w:b/>
                <w:bCs/>
                <w:sz w:val="24"/>
                <w:szCs w:val="24"/>
                <w:lang w:eastAsia="en-US"/>
              </w:rPr>
              <w:t xml:space="preserve"> chiave europe</w:t>
            </w:r>
            <w:r>
              <w:rPr>
                <w:rFonts w:eastAsia="Calibri"/>
                <w:b/>
                <w:bCs/>
                <w:sz w:val="24"/>
                <w:szCs w:val="24"/>
                <w:lang w:eastAsia="en-US"/>
              </w:rPr>
              <w:t>a</w:t>
            </w:r>
          </w:p>
          <w:p w14:paraId="1316A2FD" w14:textId="77777777" w:rsidR="004B7653" w:rsidRDefault="004B7653" w:rsidP="00E950D1">
            <w:pPr>
              <w:shd w:val="clear" w:color="auto" w:fill="FFFFFF" w:themeFill="background1"/>
              <w:jc w:val="center"/>
              <w:rPr>
                <w:rFonts w:eastAsia="Calibri"/>
                <w:b/>
                <w:sz w:val="24"/>
                <w:szCs w:val="24"/>
                <w:u w:val="single"/>
                <w:lang w:eastAsia="en-US"/>
              </w:rPr>
            </w:pPr>
          </w:p>
          <w:p w14:paraId="0FB04833" w14:textId="01E6EEFF" w:rsidR="004B7653" w:rsidRPr="00E950D1" w:rsidRDefault="007318DD" w:rsidP="00E950D1">
            <w:pPr>
              <w:shd w:val="clear" w:color="auto" w:fill="FFFFFF" w:themeFill="background1"/>
              <w:jc w:val="center"/>
              <w:rPr>
                <w:rFonts w:eastAsia="Calibri"/>
                <w:b/>
                <w:sz w:val="24"/>
                <w:szCs w:val="24"/>
                <w:lang w:eastAsia="en-US"/>
              </w:rPr>
            </w:pPr>
            <w:r w:rsidRPr="00E950D1">
              <w:rPr>
                <w:b/>
                <w:bCs/>
                <w:color w:val="000000"/>
                <w:sz w:val="24"/>
                <w:szCs w:val="24"/>
              </w:rPr>
              <w:t>COMPETENZA IN MATERIA DI CONSAPEVOLEZZA ED ESPRESSIONE CULTURALI</w:t>
            </w:r>
          </w:p>
          <w:p w14:paraId="2FD6125C" w14:textId="77777777" w:rsidR="004B7653" w:rsidRPr="00E950D1" w:rsidRDefault="004B7653" w:rsidP="00E950D1">
            <w:pPr>
              <w:rPr>
                <w:rFonts w:eastAsia="Calibri"/>
                <w:sz w:val="24"/>
                <w:szCs w:val="24"/>
                <w:lang w:eastAsia="en-US"/>
              </w:rPr>
            </w:pPr>
          </w:p>
        </w:tc>
      </w:tr>
      <w:tr w:rsidR="00687F9B" w14:paraId="0E9E9ADB" w14:textId="77777777"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9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AD7" w14:textId="77777777" w:rsidR="00687F9B" w:rsidRPr="000165C5" w:rsidRDefault="00687F9B" w:rsidP="002E0AE9">
            <w:pPr>
              <w:shd w:val="clear" w:color="auto" w:fill="FFFFFF" w:themeFill="background1"/>
              <w:jc w:val="center"/>
              <w:rPr>
                <w:sz w:val="24"/>
                <w:szCs w:val="24"/>
              </w:rPr>
            </w:pPr>
            <w:r w:rsidRPr="000165C5">
              <w:rPr>
                <w:rFonts w:eastAsia="Calibri"/>
                <w:b/>
                <w:sz w:val="24"/>
                <w:szCs w:val="24"/>
                <w:lang w:eastAsia="en-US"/>
              </w:rPr>
              <w:t>Musica:</w:t>
            </w:r>
          </w:p>
          <w:p w14:paraId="0E9E9AD8" w14:textId="77777777" w:rsidR="00687F9B" w:rsidRPr="000165C5" w:rsidRDefault="00687F9B" w:rsidP="002E0AE9">
            <w:pPr>
              <w:shd w:val="clear" w:color="auto" w:fill="FFFFFF" w:themeFill="background1"/>
              <w:rPr>
                <w:sz w:val="24"/>
                <w:szCs w:val="24"/>
              </w:rPr>
            </w:pPr>
            <w:r w:rsidRPr="000165C5">
              <w:rPr>
                <w:rFonts w:eastAsia="Calibri"/>
                <w:b/>
                <w:sz w:val="24"/>
                <w:szCs w:val="24"/>
                <w:u w:val="single"/>
                <w:lang w:eastAsia="en-US"/>
              </w:rPr>
              <w:t>Nucleo tematico</w:t>
            </w:r>
          </w:p>
          <w:p w14:paraId="0E9E9AD9" w14:textId="56A251B7" w:rsidR="00687F9B" w:rsidRPr="000165C5" w:rsidRDefault="00687F9B" w:rsidP="002E0AE9">
            <w:pPr>
              <w:numPr>
                <w:ilvl w:val="0"/>
                <w:numId w:val="12"/>
              </w:numPr>
              <w:shd w:val="clear" w:color="auto" w:fill="FFFFFF" w:themeFill="background1"/>
              <w:rPr>
                <w:sz w:val="24"/>
                <w:szCs w:val="24"/>
              </w:rPr>
            </w:pPr>
            <w:r w:rsidRPr="000165C5">
              <w:rPr>
                <w:rFonts w:eastAsia="Calibri"/>
                <w:bCs/>
                <w:sz w:val="24"/>
                <w:szCs w:val="24"/>
                <w:lang w:eastAsia="en-US"/>
              </w:rPr>
              <w:t>Ascolto</w:t>
            </w:r>
            <w:r w:rsidRPr="000165C5">
              <w:rPr>
                <w:rFonts w:eastAsia="Calibri"/>
                <w:bCs/>
                <w:sz w:val="24"/>
                <w:szCs w:val="24"/>
                <w:lang w:eastAsia="en-US"/>
              </w:rPr>
              <w:tab/>
            </w:r>
          </w:p>
          <w:p w14:paraId="0ED3DF83" w14:textId="77777777" w:rsidR="00687F9B" w:rsidRDefault="000165C5" w:rsidP="002E0AE9">
            <w:pPr>
              <w:numPr>
                <w:ilvl w:val="0"/>
                <w:numId w:val="12"/>
              </w:numPr>
              <w:shd w:val="clear" w:color="auto" w:fill="FFFFFF" w:themeFill="background1"/>
              <w:rPr>
                <w:sz w:val="24"/>
                <w:szCs w:val="24"/>
              </w:rPr>
            </w:pPr>
            <w:r w:rsidRPr="000165C5">
              <w:rPr>
                <w:sz w:val="24"/>
                <w:szCs w:val="24"/>
              </w:rPr>
              <w:t>Produzione.</w:t>
            </w:r>
          </w:p>
          <w:p w14:paraId="0E9E9ADA" w14:textId="6EE62986" w:rsidR="00F044BA" w:rsidRPr="000165C5" w:rsidRDefault="00F044BA" w:rsidP="00F044BA">
            <w:pPr>
              <w:shd w:val="clear" w:color="auto" w:fill="FFFFFF" w:themeFill="background1"/>
              <w:ind w:left="720"/>
              <w:rPr>
                <w:sz w:val="24"/>
                <w:szCs w:val="24"/>
              </w:rPr>
            </w:pPr>
          </w:p>
        </w:tc>
      </w:tr>
      <w:tr w:rsidR="004B7653" w14:paraId="0E9E9ADF" w14:textId="77777777" w:rsidTr="00494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0"/>
        </w:trPr>
        <w:tc>
          <w:tcPr>
            <w:tcW w:w="10090" w:type="dxa"/>
            <w:gridSpan w:val="2"/>
            <w:tcBorders>
              <w:top w:val="single" w:sz="4" w:space="0" w:color="000000"/>
              <w:left w:val="single" w:sz="4" w:space="0" w:color="000000"/>
              <w:bottom w:val="single" w:sz="4" w:space="0" w:color="auto"/>
              <w:right w:val="single" w:sz="4" w:space="0" w:color="auto"/>
            </w:tcBorders>
            <w:shd w:val="clear" w:color="auto" w:fill="auto"/>
          </w:tcPr>
          <w:p w14:paraId="0E9E9ADE" w14:textId="74735C5C" w:rsidR="004B7653" w:rsidRPr="004B7653" w:rsidRDefault="004B7653" w:rsidP="002E0AE9">
            <w:pPr>
              <w:shd w:val="clear" w:color="auto" w:fill="FFFFFF" w:themeFill="background1"/>
              <w:jc w:val="center"/>
              <w:rPr>
                <w:rFonts w:eastAsia="Calibri"/>
                <w:b/>
                <w:sz w:val="24"/>
                <w:szCs w:val="24"/>
                <w:lang w:eastAsia="en-US"/>
              </w:rPr>
            </w:pPr>
            <w:r w:rsidRPr="004B7653">
              <w:rPr>
                <w:rFonts w:eastAsia="Calibri"/>
                <w:b/>
                <w:sz w:val="24"/>
                <w:szCs w:val="24"/>
                <w:lang w:eastAsia="en-US"/>
              </w:rPr>
              <w:t>Obiettivi di apprendimento</w:t>
            </w:r>
          </w:p>
        </w:tc>
      </w:tr>
      <w:tr w:rsidR="0049497E" w14:paraId="7E964D4F" w14:textId="77777777" w:rsidTr="00494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160"/>
        </w:trPr>
        <w:tc>
          <w:tcPr>
            <w:tcW w:w="10090" w:type="dxa"/>
            <w:gridSpan w:val="2"/>
            <w:tcBorders>
              <w:top w:val="single" w:sz="4" w:space="0" w:color="auto"/>
              <w:left w:val="single" w:sz="4" w:space="0" w:color="000000"/>
              <w:bottom w:val="single" w:sz="4" w:space="0" w:color="000000"/>
              <w:right w:val="single" w:sz="4" w:space="0" w:color="auto"/>
            </w:tcBorders>
            <w:shd w:val="clear" w:color="auto" w:fill="auto"/>
          </w:tcPr>
          <w:p w14:paraId="70C632C3" w14:textId="77777777" w:rsidR="0049497E" w:rsidRPr="004B7653" w:rsidRDefault="0049497E" w:rsidP="002E0AE9">
            <w:pPr>
              <w:shd w:val="clear" w:color="auto" w:fill="FFFFFF" w:themeFill="background1"/>
              <w:jc w:val="center"/>
              <w:rPr>
                <w:rFonts w:eastAsia="Calibri"/>
                <w:b/>
                <w:sz w:val="24"/>
                <w:szCs w:val="24"/>
                <w:lang w:eastAsia="en-US"/>
              </w:rPr>
            </w:pPr>
          </w:p>
        </w:tc>
      </w:tr>
      <w:tr w:rsidR="0003439D" w14:paraId="0E9E9AE2" w14:textId="77777777" w:rsidTr="00494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02"/>
        </w:trPr>
        <w:tc>
          <w:tcPr>
            <w:tcW w:w="4395" w:type="dxa"/>
            <w:tcBorders>
              <w:top w:val="single" w:sz="4" w:space="0" w:color="000000"/>
              <w:left w:val="single" w:sz="4" w:space="0" w:color="000000"/>
              <w:bottom w:val="single" w:sz="4" w:space="0" w:color="auto"/>
            </w:tcBorders>
            <w:shd w:val="clear" w:color="auto" w:fill="auto"/>
          </w:tcPr>
          <w:p w14:paraId="0E9E9AE0" w14:textId="04C60F5F" w:rsidR="0003439D" w:rsidRPr="004B7653" w:rsidRDefault="004B7653" w:rsidP="002E0AE9">
            <w:pPr>
              <w:shd w:val="clear" w:color="auto" w:fill="FFFFFF" w:themeFill="background1"/>
              <w:rPr>
                <w:b/>
                <w:bCs/>
                <w:sz w:val="24"/>
                <w:szCs w:val="24"/>
              </w:rPr>
            </w:pPr>
            <w:bookmarkStart w:id="2" w:name="_Hlk52398296"/>
            <w:r w:rsidRPr="004B7653">
              <w:rPr>
                <w:b/>
                <w:bCs/>
                <w:sz w:val="24"/>
                <w:szCs w:val="24"/>
              </w:rPr>
              <w:t xml:space="preserve">Abilità </w:t>
            </w:r>
          </w:p>
        </w:tc>
        <w:tc>
          <w:tcPr>
            <w:tcW w:w="5695" w:type="dxa"/>
            <w:tcBorders>
              <w:top w:val="single" w:sz="4" w:space="0" w:color="000000"/>
              <w:left w:val="single" w:sz="4" w:space="0" w:color="000000"/>
              <w:bottom w:val="single" w:sz="4" w:space="0" w:color="auto"/>
              <w:right w:val="single" w:sz="4" w:space="0" w:color="000000"/>
            </w:tcBorders>
            <w:shd w:val="clear" w:color="auto" w:fill="auto"/>
          </w:tcPr>
          <w:p w14:paraId="0E9E9AE1" w14:textId="582706B8" w:rsidR="0003439D" w:rsidRPr="004B7653" w:rsidRDefault="004B7653" w:rsidP="002E0AE9">
            <w:pPr>
              <w:shd w:val="clear" w:color="auto" w:fill="FFFFFF" w:themeFill="background1"/>
              <w:snapToGrid w:val="0"/>
              <w:rPr>
                <w:rFonts w:eastAsia="Calibri"/>
                <w:b/>
                <w:sz w:val="24"/>
                <w:szCs w:val="24"/>
                <w:lang w:eastAsia="en-US"/>
              </w:rPr>
            </w:pPr>
            <w:r w:rsidRPr="004B7653">
              <w:rPr>
                <w:rFonts w:eastAsia="Calibri"/>
                <w:b/>
                <w:sz w:val="24"/>
                <w:szCs w:val="24"/>
                <w:lang w:eastAsia="en-US"/>
              </w:rPr>
              <w:t>Conoscenze</w:t>
            </w:r>
          </w:p>
        </w:tc>
      </w:tr>
      <w:tr w:rsidR="0049497E" w14:paraId="6EDFAA14" w14:textId="77777777" w:rsidTr="00494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0"/>
        </w:trPr>
        <w:tc>
          <w:tcPr>
            <w:tcW w:w="4395" w:type="dxa"/>
            <w:tcBorders>
              <w:top w:val="single" w:sz="4" w:space="0" w:color="auto"/>
              <w:left w:val="single" w:sz="4" w:space="0" w:color="000000"/>
              <w:bottom w:val="single" w:sz="4" w:space="0" w:color="000000"/>
            </w:tcBorders>
            <w:shd w:val="clear" w:color="auto" w:fill="auto"/>
          </w:tcPr>
          <w:p w14:paraId="38D70290" w14:textId="77777777" w:rsidR="0049497E" w:rsidRPr="004B7653" w:rsidRDefault="0049497E" w:rsidP="002E0AE9">
            <w:pPr>
              <w:shd w:val="clear" w:color="auto" w:fill="FFFFFF" w:themeFill="background1"/>
              <w:rPr>
                <w:b/>
                <w:bCs/>
                <w:sz w:val="24"/>
                <w:szCs w:val="24"/>
              </w:rPr>
            </w:pPr>
          </w:p>
        </w:tc>
        <w:tc>
          <w:tcPr>
            <w:tcW w:w="5695" w:type="dxa"/>
            <w:tcBorders>
              <w:top w:val="single" w:sz="4" w:space="0" w:color="auto"/>
              <w:left w:val="single" w:sz="4" w:space="0" w:color="000000"/>
              <w:bottom w:val="single" w:sz="4" w:space="0" w:color="000000"/>
              <w:right w:val="single" w:sz="4" w:space="0" w:color="000000"/>
            </w:tcBorders>
            <w:shd w:val="clear" w:color="auto" w:fill="auto"/>
          </w:tcPr>
          <w:p w14:paraId="2B8A2CA6" w14:textId="77777777" w:rsidR="0049497E" w:rsidRPr="004B7653" w:rsidRDefault="0049497E" w:rsidP="002E0AE9">
            <w:pPr>
              <w:shd w:val="clear" w:color="auto" w:fill="FFFFFF" w:themeFill="background1"/>
              <w:snapToGrid w:val="0"/>
              <w:rPr>
                <w:rFonts w:eastAsia="Calibri"/>
                <w:b/>
                <w:sz w:val="24"/>
                <w:szCs w:val="24"/>
                <w:lang w:eastAsia="en-US"/>
              </w:rPr>
            </w:pPr>
          </w:p>
        </w:tc>
      </w:tr>
      <w:bookmarkEnd w:id="2"/>
    </w:tbl>
    <w:p w14:paraId="0E9E9AFD" w14:textId="76435D1E" w:rsidR="00687F9B" w:rsidRDefault="00687F9B" w:rsidP="002E0AE9">
      <w:pPr>
        <w:shd w:val="clear" w:color="auto" w:fill="FFFFFF" w:themeFill="background1"/>
        <w:rPr>
          <w:rFonts w:eastAsia="Calibri"/>
          <w:b/>
          <w:sz w:val="24"/>
          <w:szCs w:val="24"/>
          <w:u w:val="single"/>
          <w:lang w:eastAsia="en-US"/>
        </w:rPr>
      </w:pPr>
    </w:p>
    <w:p w14:paraId="11583752" w14:textId="004EFC2A" w:rsidR="004B7653" w:rsidRDefault="004B7653" w:rsidP="002E0AE9">
      <w:pPr>
        <w:shd w:val="clear" w:color="auto" w:fill="FFFFFF" w:themeFill="background1"/>
        <w:rPr>
          <w:rFonts w:eastAsia="Calibri"/>
          <w:b/>
          <w:sz w:val="24"/>
          <w:szCs w:val="24"/>
          <w:u w:val="single"/>
          <w:lang w:eastAsia="en-US"/>
        </w:rPr>
      </w:pPr>
    </w:p>
    <w:tbl>
      <w:tblPr>
        <w:tblStyle w:val="Grigliatabella"/>
        <w:tblW w:w="10060" w:type="dxa"/>
        <w:tblLook w:val="04A0" w:firstRow="1" w:lastRow="0" w:firstColumn="1" w:lastColumn="0" w:noHBand="0" w:noVBand="1"/>
      </w:tblPr>
      <w:tblGrid>
        <w:gridCol w:w="4814"/>
        <w:gridCol w:w="5246"/>
      </w:tblGrid>
      <w:tr w:rsidR="004B7653" w14:paraId="0554060E" w14:textId="77777777" w:rsidTr="001328AB">
        <w:tc>
          <w:tcPr>
            <w:tcW w:w="10060" w:type="dxa"/>
            <w:gridSpan w:val="2"/>
          </w:tcPr>
          <w:p w14:paraId="012FCED9" w14:textId="77777777" w:rsidR="004B7653" w:rsidRPr="004B7653" w:rsidRDefault="004B7653" w:rsidP="002E0AE9">
            <w:pPr>
              <w:shd w:val="clear" w:color="auto" w:fill="FFFFFF" w:themeFill="background1"/>
              <w:jc w:val="center"/>
              <w:rPr>
                <w:rFonts w:ascii="Times New Roman" w:hAnsi="Times New Roman"/>
                <w:b/>
                <w:bCs/>
                <w:sz w:val="24"/>
                <w:szCs w:val="24"/>
                <w:lang w:eastAsia="en-US"/>
              </w:rPr>
            </w:pPr>
            <w:r w:rsidRPr="004B7653">
              <w:rPr>
                <w:rFonts w:ascii="Times New Roman" w:hAnsi="Times New Roman"/>
                <w:b/>
                <w:bCs/>
                <w:sz w:val="24"/>
                <w:szCs w:val="24"/>
                <w:lang w:eastAsia="en-US"/>
              </w:rPr>
              <w:t>Competenza chiave europea</w:t>
            </w:r>
          </w:p>
          <w:p w14:paraId="221F02B2" w14:textId="77777777" w:rsidR="004B7653" w:rsidRPr="004B7653" w:rsidRDefault="004B7653" w:rsidP="002E0AE9">
            <w:pPr>
              <w:shd w:val="clear" w:color="auto" w:fill="FFFFFF" w:themeFill="background1"/>
              <w:rPr>
                <w:rFonts w:ascii="Times New Roman" w:hAnsi="Times New Roman"/>
                <w:b/>
                <w:sz w:val="24"/>
                <w:szCs w:val="24"/>
                <w:u w:val="single"/>
                <w:lang w:eastAsia="en-US"/>
              </w:rPr>
            </w:pPr>
          </w:p>
          <w:p w14:paraId="2C10F118" w14:textId="79ABD740" w:rsidR="00E950D1" w:rsidRPr="00E93C04" w:rsidRDefault="007318DD" w:rsidP="00E950D1">
            <w:pPr>
              <w:pStyle w:val="NormaleWeb"/>
              <w:spacing w:before="140" w:beforeAutospacing="0" w:after="0" w:afterAutospacing="0"/>
              <w:ind w:right="180"/>
              <w:jc w:val="center"/>
              <w:rPr>
                <w:rFonts w:ascii="Times New Roman" w:hAnsi="Times New Roman"/>
              </w:rPr>
            </w:pPr>
            <w:r w:rsidRPr="00E93C04">
              <w:rPr>
                <w:rFonts w:ascii="Times New Roman" w:hAnsi="Times New Roman"/>
                <w:b/>
                <w:bCs/>
                <w:color w:val="000000"/>
              </w:rPr>
              <w:t>COMPETENZA IN MATERIA DI CONSAPEVOLEZZA ED ESPRESSIONE CULTURALI</w:t>
            </w:r>
          </w:p>
          <w:p w14:paraId="7EDD27FD" w14:textId="77777777" w:rsidR="004B7653" w:rsidRDefault="004B7653" w:rsidP="00E950D1">
            <w:pPr>
              <w:shd w:val="clear" w:color="auto" w:fill="FFFFFF" w:themeFill="background1"/>
              <w:jc w:val="center"/>
              <w:rPr>
                <w:b/>
                <w:sz w:val="24"/>
                <w:szCs w:val="24"/>
                <w:u w:val="single"/>
                <w:lang w:eastAsia="en-US"/>
              </w:rPr>
            </w:pPr>
          </w:p>
        </w:tc>
      </w:tr>
      <w:tr w:rsidR="004B7653" w14:paraId="29D92832" w14:textId="77777777" w:rsidTr="001328AB">
        <w:tc>
          <w:tcPr>
            <w:tcW w:w="10060" w:type="dxa"/>
            <w:gridSpan w:val="2"/>
            <w:shd w:val="clear" w:color="auto" w:fill="FFFFFF" w:themeFill="background1"/>
          </w:tcPr>
          <w:p w14:paraId="040F1918" w14:textId="77777777" w:rsidR="004B7653" w:rsidRPr="004B7653" w:rsidRDefault="004B7653" w:rsidP="002E0AE9">
            <w:pPr>
              <w:shd w:val="clear" w:color="auto" w:fill="FFFFFF" w:themeFill="background1"/>
              <w:jc w:val="center"/>
              <w:rPr>
                <w:rFonts w:ascii="Times New Roman" w:hAnsi="Times New Roman"/>
              </w:rPr>
            </w:pPr>
            <w:r w:rsidRPr="004B7653">
              <w:rPr>
                <w:rFonts w:ascii="Times New Roman" w:hAnsi="Times New Roman"/>
                <w:b/>
                <w:sz w:val="24"/>
                <w:szCs w:val="24"/>
                <w:lang w:eastAsia="en-US"/>
              </w:rPr>
              <w:t xml:space="preserve">Educazione Fisica </w:t>
            </w:r>
          </w:p>
          <w:p w14:paraId="52427294" w14:textId="77777777" w:rsidR="004B7653" w:rsidRPr="004B7653" w:rsidRDefault="004B7653" w:rsidP="002E0AE9">
            <w:pPr>
              <w:shd w:val="clear" w:color="auto" w:fill="FFFFFF" w:themeFill="background1"/>
              <w:rPr>
                <w:rFonts w:ascii="Times New Roman" w:hAnsi="Times New Roman"/>
              </w:rPr>
            </w:pPr>
            <w:r w:rsidRPr="004B7653">
              <w:rPr>
                <w:rFonts w:ascii="Times New Roman" w:hAnsi="Times New Roman"/>
                <w:b/>
                <w:sz w:val="24"/>
                <w:szCs w:val="24"/>
                <w:u w:val="single"/>
                <w:lang w:eastAsia="en-US"/>
              </w:rPr>
              <w:t>Nucleo tematico</w:t>
            </w:r>
          </w:p>
          <w:p w14:paraId="5A326ED5" w14:textId="77777777" w:rsidR="004B7653" w:rsidRPr="004B7653" w:rsidRDefault="004B7653" w:rsidP="002E0AE9">
            <w:pPr>
              <w:numPr>
                <w:ilvl w:val="0"/>
                <w:numId w:val="14"/>
              </w:numPr>
              <w:shd w:val="clear" w:color="auto" w:fill="FFFFFF" w:themeFill="background1"/>
              <w:rPr>
                <w:rFonts w:ascii="Times New Roman" w:hAnsi="Times New Roman"/>
              </w:rPr>
            </w:pPr>
            <w:r w:rsidRPr="004B7653">
              <w:rPr>
                <w:rFonts w:ascii="Times New Roman" w:hAnsi="Times New Roman"/>
                <w:b/>
                <w:sz w:val="24"/>
                <w:szCs w:val="24"/>
                <w:lang w:eastAsia="en-US"/>
              </w:rPr>
              <w:t>Il corpo e la sua relazione con lo spazio e il tempo</w:t>
            </w:r>
          </w:p>
          <w:p w14:paraId="5BD2BDC4" w14:textId="77777777" w:rsidR="004B7653" w:rsidRPr="004B7653" w:rsidRDefault="004B7653" w:rsidP="002E0AE9">
            <w:pPr>
              <w:numPr>
                <w:ilvl w:val="0"/>
                <w:numId w:val="14"/>
              </w:numPr>
              <w:shd w:val="clear" w:color="auto" w:fill="FFFFFF" w:themeFill="background1"/>
              <w:rPr>
                <w:rFonts w:ascii="Times New Roman" w:hAnsi="Times New Roman"/>
              </w:rPr>
            </w:pPr>
            <w:r w:rsidRPr="004B7653">
              <w:rPr>
                <w:rFonts w:ascii="Times New Roman" w:hAnsi="Times New Roman"/>
                <w:b/>
                <w:sz w:val="24"/>
                <w:szCs w:val="24"/>
                <w:lang w:eastAsia="en-US"/>
              </w:rPr>
              <w:t>Il linguaggio del corpo come modalità comunicativo – espressiva</w:t>
            </w:r>
          </w:p>
          <w:p w14:paraId="3EC6E09E" w14:textId="77777777" w:rsidR="004B7653" w:rsidRPr="004B7653" w:rsidRDefault="004B7653" w:rsidP="002E0AE9">
            <w:pPr>
              <w:numPr>
                <w:ilvl w:val="0"/>
                <w:numId w:val="14"/>
              </w:numPr>
              <w:shd w:val="clear" w:color="auto" w:fill="FFFFFF" w:themeFill="background1"/>
              <w:rPr>
                <w:rFonts w:ascii="Times New Roman" w:hAnsi="Times New Roman"/>
              </w:rPr>
            </w:pPr>
            <w:r w:rsidRPr="004B7653">
              <w:rPr>
                <w:rFonts w:ascii="Times New Roman" w:hAnsi="Times New Roman"/>
                <w:b/>
                <w:sz w:val="24"/>
                <w:szCs w:val="24"/>
                <w:lang w:eastAsia="en-US"/>
              </w:rPr>
              <w:t>Il gioco, lo sport, le regole e il fair play</w:t>
            </w:r>
          </w:p>
          <w:p w14:paraId="6EA3F41F" w14:textId="77777777" w:rsidR="004B7653" w:rsidRPr="004B7653" w:rsidRDefault="004B7653" w:rsidP="002E0AE9">
            <w:pPr>
              <w:numPr>
                <w:ilvl w:val="0"/>
                <w:numId w:val="14"/>
              </w:numPr>
              <w:shd w:val="clear" w:color="auto" w:fill="FFFFFF" w:themeFill="background1"/>
              <w:rPr>
                <w:rFonts w:ascii="Times New Roman" w:hAnsi="Times New Roman"/>
              </w:rPr>
            </w:pPr>
            <w:r w:rsidRPr="004B7653">
              <w:rPr>
                <w:rFonts w:ascii="Times New Roman" w:hAnsi="Times New Roman"/>
                <w:b/>
                <w:sz w:val="24"/>
                <w:szCs w:val="24"/>
                <w:lang w:eastAsia="en-US"/>
              </w:rPr>
              <w:t>Salute e benessere, prevenzione e sicurezza</w:t>
            </w:r>
          </w:p>
          <w:p w14:paraId="54CF255C" w14:textId="77777777" w:rsidR="004B7653" w:rsidRDefault="004B7653" w:rsidP="002E0AE9">
            <w:pPr>
              <w:shd w:val="clear" w:color="auto" w:fill="FFFFFF" w:themeFill="background1"/>
              <w:rPr>
                <w:b/>
                <w:sz w:val="24"/>
                <w:szCs w:val="24"/>
                <w:u w:val="single"/>
                <w:lang w:eastAsia="en-US"/>
              </w:rPr>
            </w:pPr>
          </w:p>
        </w:tc>
      </w:tr>
      <w:tr w:rsidR="004B7653" w14:paraId="03C34ED9" w14:textId="77777777" w:rsidTr="001328AB">
        <w:trPr>
          <w:trHeight w:val="1158"/>
        </w:trPr>
        <w:tc>
          <w:tcPr>
            <w:tcW w:w="10060" w:type="dxa"/>
            <w:gridSpan w:val="2"/>
          </w:tcPr>
          <w:p w14:paraId="7761F365" w14:textId="268B22EB" w:rsidR="004B7653" w:rsidRPr="004B7653" w:rsidRDefault="004B7653" w:rsidP="002E0AE9">
            <w:pPr>
              <w:shd w:val="clear" w:color="auto" w:fill="FFFFFF" w:themeFill="background1"/>
              <w:jc w:val="center"/>
              <w:rPr>
                <w:rFonts w:ascii="Times New Roman" w:hAnsi="Times New Roman"/>
                <w:b/>
                <w:sz w:val="24"/>
                <w:szCs w:val="24"/>
                <w:u w:val="single"/>
                <w:lang w:eastAsia="en-US"/>
              </w:rPr>
            </w:pPr>
            <w:r w:rsidRPr="004B7653">
              <w:rPr>
                <w:rFonts w:ascii="Times New Roman" w:hAnsi="Times New Roman"/>
                <w:b/>
                <w:sz w:val="24"/>
                <w:szCs w:val="24"/>
                <w:lang w:eastAsia="en-US"/>
              </w:rPr>
              <w:lastRenderedPageBreak/>
              <w:t>Obiettivi di apprendimento</w:t>
            </w:r>
          </w:p>
        </w:tc>
      </w:tr>
      <w:tr w:rsidR="004B7653" w14:paraId="4D67EFCE" w14:textId="77777777" w:rsidTr="001328AB">
        <w:trPr>
          <w:trHeight w:val="370"/>
        </w:trPr>
        <w:tc>
          <w:tcPr>
            <w:tcW w:w="4814" w:type="dxa"/>
            <w:tcBorders>
              <w:top w:val="single" w:sz="4" w:space="0" w:color="000000"/>
              <w:left w:val="single" w:sz="4" w:space="0" w:color="000000"/>
              <w:bottom w:val="single" w:sz="4" w:space="0" w:color="auto"/>
            </w:tcBorders>
            <w:shd w:val="clear" w:color="auto" w:fill="auto"/>
          </w:tcPr>
          <w:p w14:paraId="76B496B2" w14:textId="28064A97" w:rsidR="004B7653" w:rsidRPr="004B7653" w:rsidRDefault="004B7653" w:rsidP="002E0AE9">
            <w:pPr>
              <w:shd w:val="clear" w:color="auto" w:fill="FFFFFF" w:themeFill="background1"/>
              <w:rPr>
                <w:rFonts w:ascii="Times New Roman" w:hAnsi="Times New Roman"/>
                <w:b/>
                <w:sz w:val="24"/>
                <w:szCs w:val="24"/>
                <w:u w:val="single"/>
                <w:lang w:eastAsia="en-US"/>
              </w:rPr>
            </w:pPr>
            <w:r w:rsidRPr="004B7653">
              <w:rPr>
                <w:rFonts w:ascii="Times New Roman" w:hAnsi="Times New Roman"/>
                <w:b/>
                <w:bCs/>
                <w:sz w:val="24"/>
                <w:szCs w:val="24"/>
              </w:rPr>
              <w:t xml:space="preserve">Abilità </w:t>
            </w:r>
          </w:p>
        </w:tc>
        <w:tc>
          <w:tcPr>
            <w:tcW w:w="5246" w:type="dxa"/>
            <w:tcBorders>
              <w:top w:val="single" w:sz="4" w:space="0" w:color="000000"/>
              <w:left w:val="single" w:sz="4" w:space="0" w:color="000000"/>
              <w:bottom w:val="single" w:sz="4" w:space="0" w:color="auto"/>
              <w:right w:val="single" w:sz="4" w:space="0" w:color="000000"/>
            </w:tcBorders>
            <w:shd w:val="clear" w:color="auto" w:fill="auto"/>
          </w:tcPr>
          <w:p w14:paraId="09062FE4" w14:textId="14683AAE" w:rsidR="004B7653" w:rsidRPr="004B7653" w:rsidRDefault="004B7653" w:rsidP="002E0AE9">
            <w:pPr>
              <w:shd w:val="clear" w:color="auto" w:fill="FFFFFF" w:themeFill="background1"/>
              <w:rPr>
                <w:rFonts w:ascii="Times New Roman" w:hAnsi="Times New Roman"/>
                <w:b/>
                <w:sz w:val="24"/>
                <w:szCs w:val="24"/>
                <w:u w:val="single"/>
                <w:lang w:eastAsia="en-US"/>
              </w:rPr>
            </w:pPr>
            <w:r w:rsidRPr="004B7653">
              <w:rPr>
                <w:rFonts w:ascii="Times New Roman" w:hAnsi="Times New Roman"/>
                <w:b/>
                <w:sz w:val="24"/>
                <w:szCs w:val="24"/>
                <w:lang w:eastAsia="en-US"/>
              </w:rPr>
              <w:t>Conoscenze</w:t>
            </w:r>
          </w:p>
        </w:tc>
      </w:tr>
      <w:tr w:rsidR="0049497E" w14:paraId="449104B2" w14:textId="77777777" w:rsidTr="001328AB">
        <w:trPr>
          <w:trHeight w:val="2030"/>
        </w:trPr>
        <w:tc>
          <w:tcPr>
            <w:tcW w:w="4814" w:type="dxa"/>
            <w:tcBorders>
              <w:top w:val="single" w:sz="4" w:space="0" w:color="auto"/>
              <w:left w:val="single" w:sz="4" w:space="0" w:color="000000"/>
              <w:bottom w:val="single" w:sz="4" w:space="0" w:color="000000"/>
            </w:tcBorders>
            <w:shd w:val="clear" w:color="auto" w:fill="auto"/>
          </w:tcPr>
          <w:p w14:paraId="307A5AAD" w14:textId="77777777" w:rsidR="0049497E" w:rsidRPr="004B7653" w:rsidRDefault="0049497E" w:rsidP="002E0AE9">
            <w:pPr>
              <w:shd w:val="clear" w:color="auto" w:fill="FFFFFF" w:themeFill="background1"/>
              <w:rPr>
                <w:b/>
                <w:bCs/>
                <w:sz w:val="24"/>
                <w:szCs w:val="24"/>
              </w:rPr>
            </w:pPr>
          </w:p>
        </w:tc>
        <w:tc>
          <w:tcPr>
            <w:tcW w:w="5246" w:type="dxa"/>
            <w:tcBorders>
              <w:top w:val="single" w:sz="4" w:space="0" w:color="auto"/>
              <w:left w:val="single" w:sz="4" w:space="0" w:color="000000"/>
              <w:bottom w:val="single" w:sz="4" w:space="0" w:color="000000"/>
              <w:right w:val="single" w:sz="4" w:space="0" w:color="000000"/>
            </w:tcBorders>
            <w:shd w:val="clear" w:color="auto" w:fill="auto"/>
          </w:tcPr>
          <w:p w14:paraId="60F57B88" w14:textId="77777777" w:rsidR="0049497E" w:rsidRPr="004B7653" w:rsidRDefault="0049497E" w:rsidP="002E0AE9">
            <w:pPr>
              <w:shd w:val="clear" w:color="auto" w:fill="FFFFFF" w:themeFill="background1"/>
              <w:rPr>
                <w:b/>
                <w:sz w:val="24"/>
                <w:szCs w:val="24"/>
                <w:lang w:eastAsia="en-US"/>
              </w:rPr>
            </w:pPr>
          </w:p>
        </w:tc>
      </w:tr>
    </w:tbl>
    <w:p w14:paraId="712C93A6" w14:textId="77777777" w:rsidR="004B7653" w:rsidRDefault="004B7653" w:rsidP="002E0AE9">
      <w:pPr>
        <w:shd w:val="clear" w:color="auto" w:fill="FFFFFF" w:themeFill="background1"/>
        <w:rPr>
          <w:rFonts w:eastAsia="Calibri"/>
          <w:b/>
          <w:sz w:val="24"/>
          <w:szCs w:val="24"/>
          <w:u w:val="single"/>
          <w:lang w:eastAsia="en-US"/>
        </w:rPr>
      </w:pPr>
    </w:p>
    <w:p w14:paraId="3270BA96" w14:textId="536C051E" w:rsidR="001D1C24" w:rsidRDefault="001D1C24" w:rsidP="002E0AE9">
      <w:pPr>
        <w:shd w:val="clear" w:color="auto" w:fill="FFFFFF" w:themeFill="background1"/>
        <w:rPr>
          <w:rFonts w:eastAsia="Calibri"/>
          <w:b/>
          <w:sz w:val="24"/>
          <w:szCs w:val="24"/>
          <w:u w:val="single"/>
          <w:lang w:eastAsia="en-US"/>
        </w:rPr>
      </w:pPr>
    </w:p>
    <w:p w14:paraId="2995EC1A" w14:textId="5C2CC4F4" w:rsidR="004B7653" w:rsidRDefault="004B7653" w:rsidP="002E0AE9">
      <w:pPr>
        <w:shd w:val="clear" w:color="auto" w:fill="FFFFFF" w:themeFill="background1"/>
        <w:rPr>
          <w:rFonts w:eastAsia="Calibri"/>
          <w:b/>
          <w:sz w:val="24"/>
          <w:szCs w:val="24"/>
          <w:u w:val="single"/>
          <w:lang w:eastAsia="en-US"/>
        </w:rPr>
      </w:pPr>
    </w:p>
    <w:p w14:paraId="3C8CACA4" w14:textId="7BC7EDE9" w:rsidR="004B7653" w:rsidRDefault="004B7653" w:rsidP="002E0AE9">
      <w:pPr>
        <w:shd w:val="clear" w:color="auto" w:fill="FFFFFF" w:themeFill="background1"/>
        <w:rPr>
          <w:rFonts w:eastAsia="Calibri"/>
          <w:b/>
          <w:sz w:val="24"/>
          <w:szCs w:val="24"/>
          <w:u w:val="single"/>
          <w:lang w:eastAsia="en-US"/>
        </w:rPr>
      </w:pPr>
    </w:p>
    <w:p w14:paraId="1523EFDC" w14:textId="1EB57BB4" w:rsidR="004B7653" w:rsidRDefault="004B7653" w:rsidP="002E0AE9">
      <w:pPr>
        <w:shd w:val="clear" w:color="auto" w:fill="FFFFFF" w:themeFill="background1"/>
        <w:rPr>
          <w:rFonts w:eastAsia="Calibri"/>
          <w:b/>
          <w:sz w:val="24"/>
          <w:szCs w:val="24"/>
          <w:u w:val="single"/>
          <w:lang w:eastAsia="en-US"/>
        </w:rPr>
      </w:pPr>
    </w:p>
    <w:p w14:paraId="33576562" w14:textId="3AD934E6" w:rsidR="004B7653" w:rsidRDefault="004B7653" w:rsidP="002E0AE9">
      <w:pPr>
        <w:shd w:val="clear" w:color="auto" w:fill="FFFFFF" w:themeFill="background1"/>
        <w:rPr>
          <w:rFonts w:eastAsia="Calibri"/>
          <w:b/>
          <w:sz w:val="24"/>
          <w:szCs w:val="24"/>
          <w:u w:val="single"/>
          <w:lang w:eastAsia="en-US"/>
        </w:rPr>
      </w:pP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7"/>
        <w:gridCol w:w="480"/>
        <w:gridCol w:w="18"/>
        <w:gridCol w:w="4969"/>
      </w:tblGrid>
      <w:tr w:rsidR="009801E4" w14:paraId="13479785" w14:textId="77777777" w:rsidTr="007318DD">
        <w:trPr>
          <w:trHeight w:val="1545"/>
        </w:trPr>
        <w:tc>
          <w:tcPr>
            <w:tcW w:w="9864" w:type="dxa"/>
            <w:gridSpan w:val="4"/>
          </w:tcPr>
          <w:p w14:paraId="7B223404" w14:textId="77777777" w:rsidR="009801E4" w:rsidRDefault="009801E4" w:rsidP="002E0AE9">
            <w:pPr>
              <w:shd w:val="clear" w:color="auto" w:fill="FFFFFF" w:themeFill="background1"/>
              <w:rPr>
                <w:rFonts w:eastAsia="Calibri"/>
                <w:b/>
                <w:sz w:val="24"/>
                <w:szCs w:val="24"/>
                <w:u w:val="single"/>
                <w:lang w:eastAsia="en-US"/>
              </w:rPr>
            </w:pPr>
          </w:p>
          <w:p w14:paraId="3B606288" w14:textId="506DAEA1" w:rsidR="009801E4" w:rsidRDefault="009801E4" w:rsidP="002E0AE9">
            <w:pPr>
              <w:shd w:val="clear" w:color="auto" w:fill="FFFFFF" w:themeFill="background1"/>
              <w:jc w:val="center"/>
              <w:rPr>
                <w:rFonts w:eastAsia="Calibri"/>
                <w:b/>
                <w:bCs/>
                <w:sz w:val="24"/>
                <w:szCs w:val="24"/>
                <w:lang w:eastAsia="en-US"/>
              </w:rPr>
            </w:pPr>
            <w:r w:rsidRPr="004B7653">
              <w:rPr>
                <w:rFonts w:eastAsia="Calibri"/>
                <w:b/>
                <w:bCs/>
                <w:sz w:val="24"/>
                <w:szCs w:val="24"/>
                <w:lang w:eastAsia="en-US"/>
              </w:rPr>
              <w:t>Competenza chiave europea</w:t>
            </w:r>
          </w:p>
          <w:p w14:paraId="1AD14469" w14:textId="77777777" w:rsidR="007318DD" w:rsidRPr="004B7653" w:rsidRDefault="007318DD" w:rsidP="002E0AE9">
            <w:pPr>
              <w:shd w:val="clear" w:color="auto" w:fill="FFFFFF" w:themeFill="background1"/>
              <w:jc w:val="center"/>
              <w:rPr>
                <w:rFonts w:eastAsia="Calibri"/>
                <w:b/>
                <w:bCs/>
                <w:sz w:val="24"/>
                <w:szCs w:val="24"/>
                <w:lang w:eastAsia="en-US"/>
              </w:rPr>
            </w:pPr>
          </w:p>
          <w:p w14:paraId="37B4199E" w14:textId="0C2F0C25" w:rsidR="009801E4" w:rsidRPr="00E950D1" w:rsidRDefault="007318DD" w:rsidP="00E950D1">
            <w:pPr>
              <w:shd w:val="clear" w:color="auto" w:fill="FFFFFF" w:themeFill="background1"/>
              <w:jc w:val="center"/>
              <w:rPr>
                <w:rFonts w:eastAsia="Calibri"/>
                <w:b/>
                <w:sz w:val="24"/>
                <w:szCs w:val="24"/>
                <w:lang w:eastAsia="en-US"/>
              </w:rPr>
            </w:pPr>
            <w:r w:rsidRPr="00E950D1">
              <w:rPr>
                <w:b/>
                <w:bCs/>
                <w:color w:val="000000"/>
                <w:sz w:val="24"/>
                <w:szCs w:val="24"/>
              </w:rPr>
              <w:t>COMPETENZA MATEMATICA E COMPETENZA IN SCIENZE, TECNOLOGI</w:t>
            </w:r>
            <w:r>
              <w:rPr>
                <w:b/>
                <w:bCs/>
                <w:color w:val="000000"/>
                <w:sz w:val="24"/>
                <w:szCs w:val="24"/>
              </w:rPr>
              <w:t>A</w:t>
            </w:r>
          </w:p>
        </w:tc>
      </w:tr>
      <w:tr w:rsidR="00687F9B" w14:paraId="0E9E9B04"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AFE" w14:textId="77777777" w:rsidR="00687F9B" w:rsidRDefault="00687F9B" w:rsidP="002E0AE9">
            <w:pPr>
              <w:shd w:val="clear" w:color="auto" w:fill="FFFFFF" w:themeFill="background1"/>
            </w:pPr>
            <w:r>
              <w:rPr>
                <w:rFonts w:eastAsia="Calibri"/>
                <w:b/>
                <w:sz w:val="24"/>
                <w:szCs w:val="24"/>
                <w:lang w:eastAsia="en-US"/>
              </w:rPr>
              <w:t>Matematica</w:t>
            </w:r>
          </w:p>
          <w:p w14:paraId="0E9E9AFF" w14:textId="77777777" w:rsidR="00687F9B" w:rsidRDefault="00687F9B" w:rsidP="002E0AE9">
            <w:pPr>
              <w:shd w:val="clear" w:color="auto" w:fill="FFFFFF" w:themeFill="background1"/>
            </w:pPr>
            <w:r>
              <w:rPr>
                <w:rFonts w:eastAsia="Calibri"/>
                <w:b/>
                <w:sz w:val="24"/>
                <w:szCs w:val="24"/>
                <w:u w:val="single"/>
                <w:lang w:eastAsia="en-US"/>
              </w:rPr>
              <w:t>Nucleo tematico</w:t>
            </w:r>
          </w:p>
          <w:p w14:paraId="0E9E9B00" w14:textId="77777777" w:rsidR="00687F9B" w:rsidRDefault="00687F9B" w:rsidP="002E0AE9">
            <w:pPr>
              <w:numPr>
                <w:ilvl w:val="0"/>
                <w:numId w:val="8"/>
              </w:numPr>
              <w:shd w:val="clear" w:color="auto" w:fill="FFFFFF" w:themeFill="background1"/>
            </w:pPr>
            <w:r>
              <w:rPr>
                <w:rFonts w:eastAsia="Calibri"/>
                <w:bCs/>
                <w:sz w:val="24"/>
                <w:szCs w:val="24"/>
                <w:lang w:eastAsia="en-US"/>
              </w:rPr>
              <w:t xml:space="preserve">Numeri e calcolo </w:t>
            </w:r>
          </w:p>
          <w:p w14:paraId="0E9E9B02" w14:textId="77777777" w:rsidR="00687F9B" w:rsidRDefault="00687F9B" w:rsidP="002E0AE9">
            <w:pPr>
              <w:numPr>
                <w:ilvl w:val="0"/>
                <w:numId w:val="8"/>
              </w:numPr>
              <w:shd w:val="clear" w:color="auto" w:fill="FFFFFF" w:themeFill="background1"/>
            </w:pPr>
            <w:r>
              <w:rPr>
                <w:rFonts w:eastAsia="Calibri"/>
                <w:bCs/>
                <w:sz w:val="24"/>
                <w:szCs w:val="24"/>
                <w:lang w:eastAsia="en-US"/>
              </w:rPr>
              <w:t xml:space="preserve">Spazio e figure </w:t>
            </w:r>
          </w:p>
          <w:p w14:paraId="0E9E9B03" w14:textId="77777777" w:rsidR="00687F9B" w:rsidRDefault="00687F9B" w:rsidP="002E0AE9">
            <w:pPr>
              <w:numPr>
                <w:ilvl w:val="0"/>
                <w:numId w:val="8"/>
              </w:numPr>
              <w:shd w:val="clear" w:color="auto" w:fill="FFFFFF" w:themeFill="background1"/>
            </w:pPr>
            <w:r>
              <w:rPr>
                <w:rFonts w:eastAsia="Calibri"/>
                <w:bCs/>
                <w:sz w:val="24"/>
                <w:szCs w:val="24"/>
                <w:lang w:eastAsia="en-US"/>
              </w:rPr>
              <w:t xml:space="preserve">Relazione dati e previsioni </w:t>
            </w:r>
          </w:p>
        </w:tc>
      </w:tr>
      <w:tr w:rsidR="009801E4" w14:paraId="0E9E9B07"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40"/>
        </w:trPr>
        <w:tc>
          <w:tcPr>
            <w:tcW w:w="9864" w:type="dxa"/>
            <w:gridSpan w:val="4"/>
            <w:tcBorders>
              <w:top w:val="single" w:sz="4" w:space="0" w:color="000000"/>
              <w:left w:val="single" w:sz="4" w:space="0" w:color="000000"/>
              <w:bottom w:val="single" w:sz="4" w:space="0" w:color="auto"/>
              <w:right w:val="single" w:sz="4" w:space="0" w:color="000000"/>
            </w:tcBorders>
            <w:shd w:val="clear" w:color="auto" w:fill="auto"/>
          </w:tcPr>
          <w:p w14:paraId="0E9E9B06" w14:textId="4CF1C94F" w:rsidR="009801E4" w:rsidRPr="009801E4" w:rsidRDefault="009801E4" w:rsidP="002E0AE9">
            <w:pPr>
              <w:shd w:val="clear" w:color="auto" w:fill="FFFFFF" w:themeFill="background1"/>
              <w:snapToGrid w:val="0"/>
              <w:jc w:val="center"/>
              <w:rPr>
                <w:rFonts w:eastAsia="Calibri"/>
                <w:b/>
                <w:sz w:val="24"/>
                <w:szCs w:val="24"/>
                <w:lang w:eastAsia="en-US"/>
              </w:rPr>
            </w:pPr>
            <w:r w:rsidRPr="009801E4">
              <w:rPr>
                <w:rFonts w:eastAsia="Calibri"/>
                <w:b/>
                <w:sz w:val="24"/>
                <w:szCs w:val="24"/>
                <w:lang w:eastAsia="en-US"/>
              </w:rPr>
              <w:t>Obiettivi di apprendimento</w:t>
            </w:r>
          </w:p>
        </w:tc>
      </w:tr>
      <w:tr w:rsidR="0049497E" w14:paraId="762A9E67"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60"/>
        </w:trPr>
        <w:tc>
          <w:tcPr>
            <w:tcW w:w="9864" w:type="dxa"/>
            <w:gridSpan w:val="4"/>
            <w:tcBorders>
              <w:top w:val="single" w:sz="4" w:space="0" w:color="auto"/>
              <w:left w:val="single" w:sz="4" w:space="0" w:color="000000"/>
              <w:bottom w:val="single" w:sz="4" w:space="0" w:color="000000"/>
              <w:right w:val="single" w:sz="4" w:space="0" w:color="000000"/>
            </w:tcBorders>
            <w:shd w:val="clear" w:color="auto" w:fill="auto"/>
          </w:tcPr>
          <w:p w14:paraId="37A5FEBE" w14:textId="77777777" w:rsidR="0049497E" w:rsidRPr="009801E4" w:rsidRDefault="0049497E" w:rsidP="002E0AE9">
            <w:pPr>
              <w:shd w:val="clear" w:color="auto" w:fill="FFFFFF" w:themeFill="background1"/>
              <w:snapToGrid w:val="0"/>
              <w:jc w:val="center"/>
              <w:rPr>
                <w:rFonts w:eastAsia="Calibri"/>
                <w:b/>
                <w:sz w:val="24"/>
                <w:szCs w:val="24"/>
                <w:lang w:eastAsia="en-US"/>
              </w:rPr>
            </w:pPr>
          </w:p>
        </w:tc>
      </w:tr>
      <w:tr w:rsidR="0003439D" w14:paraId="0E9E9B0A"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118"/>
        </w:trPr>
        <w:tc>
          <w:tcPr>
            <w:tcW w:w="4895" w:type="dxa"/>
            <w:gridSpan w:val="3"/>
            <w:tcBorders>
              <w:top w:val="single" w:sz="4" w:space="0" w:color="000000"/>
              <w:left w:val="single" w:sz="4" w:space="0" w:color="000000"/>
              <w:bottom w:val="single" w:sz="4" w:space="0" w:color="000000"/>
            </w:tcBorders>
            <w:shd w:val="clear" w:color="auto" w:fill="auto"/>
          </w:tcPr>
          <w:p w14:paraId="0E9E9B08" w14:textId="5FD4437D" w:rsidR="0003439D" w:rsidRPr="0049497E" w:rsidRDefault="0049497E" w:rsidP="002E0AE9">
            <w:pPr>
              <w:shd w:val="clear" w:color="auto" w:fill="FFFFFF" w:themeFill="background1"/>
              <w:rPr>
                <w:b/>
                <w:bCs/>
                <w:sz w:val="24"/>
                <w:szCs w:val="24"/>
              </w:rPr>
            </w:pPr>
            <w:r w:rsidRPr="0049497E">
              <w:rPr>
                <w:b/>
                <w:bCs/>
                <w:sz w:val="24"/>
                <w:szCs w:val="24"/>
              </w:rPr>
              <w:t>Abilità</w:t>
            </w:r>
          </w:p>
        </w:tc>
        <w:tc>
          <w:tcPr>
            <w:tcW w:w="4969" w:type="dxa"/>
            <w:tcBorders>
              <w:top w:val="single" w:sz="4" w:space="0" w:color="000000"/>
              <w:left w:val="single" w:sz="4" w:space="0" w:color="000000"/>
              <w:bottom w:val="single" w:sz="4" w:space="0" w:color="000000"/>
              <w:right w:val="single" w:sz="4" w:space="0" w:color="000000"/>
            </w:tcBorders>
            <w:shd w:val="clear" w:color="auto" w:fill="auto"/>
          </w:tcPr>
          <w:p w14:paraId="0E9E9B09" w14:textId="22910357" w:rsidR="0003439D" w:rsidRPr="0049497E" w:rsidRDefault="0049497E" w:rsidP="002E0AE9">
            <w:pPr>
              <w:shd w:val="clear" w:color="auto" w:fill="FFFFFF" w:themeFill="background1"/>
              <w:snapToGrid w:val="0"/>
              <w:rPr>
                <w:rFonts w:eastAsia="Calibri"/>
                <w:b/>
                <w:sz w:val="24"/>
                <w:szCs w:val="24"/>
                <w:lang w:eastAsia="en-US"/>
              </w:rPr>
            </w:pPr>
            <w:r w:rsidRPr="0049497E">
              <w:rPr>
                <w:rFonts w:eastAsia="Calibri"/>
                <w:b/>
                <w:sz w:val="24"/>
                <w:szCs w:val="24"/>
                <w:lang w:eastAsia="en-US"/>
              </w:rPr>
              <w:t>Conoscenze</w:t>
            </w:r>
          </w:p>
        </w:tc>
      </w:tr>
      <w:tr w:rsidR="0003439D" w14:paraId="0E9E9B0C"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0"/>
        </w:trPr>
        <w:tc>
          <w:tcPr>
            <w:tcW w:w="9864" w:type="dxa"/>
            <w:gridSpan w:val="4"/>
            <w:tcBorders>
              <w:top w:val="single" w:sz="4" w:space="0" w:color="000000"/>
              <w:left w:val="single" w:sz="4" w:space="0" w:color="000000"/>
              <w:bottom w:val="single" w:sz="4" w:space="0" w:color="000000"/>
              <w:right w:val="single" w:sz="4" w:space="0" w:color="000000"/>
            </w:tcBorders>
            <w:shd w:val="clear" w:color="auto" w:fill="auto"/>
          </w:tcPr>
          <w:p w14:paraId="0E9E9B0B" w14:textId="77777777" w:rsidR="0003439D" w:rsidRDefault="0003439D" w:rsidP="002E0AE9">
            <w:pPr>
              <w:shd w:val="clear" w:color="auto" w:fill="FFFFFF" w:themeFill="background1"/>
              <w:snapToGrid w:val="0"/>
              <w:rPr>
                <w:rFonts w:eastAsia="Calibri"/>
                <w:b/>
                <w:sz w:val="24"/>
                <w:szCs w:val="24"/>
                <w:u w:val="single"/>
                <w:lang w:eastAsia="en-US"/>
              </w:rPr>
            </w:pPr>
          </w:p>
        </w:tc>
      </w:tr>
      <w:tr w:rsidR="0003439D" w14:paraId="0E9E9B13"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B0D" w14:textId="77777777" w:rsidR="0003439D" w:rsidRDefault="0003439D" w:rsidP="002E0AE9">
            <w:pPr>
              <w:shd w:val="clear" w:color="auto" w:fill="FFFFFF" w:themeFill="background1"/>
              <w:jc w:val="center"/>
            </w:pPr>
            <w:r>
              <w:rPr>
                <w:rFonts w:eastAsia="Calibri"/>
                <w:b/>
                <w:sz w:val="24"/>
                <w:szCs w:val="24"/>
                <w:lang w:eastAsia="en-US"/>
              </w:rPr>
              <w:t xml:space="preserve">Matematica recupero </w:t>
            </w:r>
          </w:p>
          <w:p w14:paraId="0E9E9B0E" w14:textId="77777777" w:rsidR="0003439D" w:rsidRDefault="0003439D" w:rsidP="002E0AE9">
            <w:pPr>
              <w:shd w:val="clear" w:color="auto" w:fill="FFFFFF" w:themeFill="background1"/>
            </w:pPr>
            <w:r>
              <w:rPr>
                <w:rFonts w:eastAsia="Calibri"/>
                <w:b/>
                <w:sz w:val="24"/>
                <w:szCs w:val="24"/>
                <w:u w:val="single"/>
                <w:lang w:eastAsia="en-US"/>
              </w:rPr>
              <w:t>Nucleo tematico</w:t>
            </w:r>
          </w:p>
          <w:p w14:paraId="0E9E9B0F" w14:textId="77777777" w:rsidR="0003439D" w:rsidRDefault="0003439D" w:rsidP="002E0AE9">
            <w:pPr>
              <w:numPr>
                <w:ilvl w:val="0"/>
                <w:numId w:val="8"/>
              </w:numPr>
              <w:shd w:val="clear" w:color="auto" w:fill="FFFFFF" w:themeFill="background1"/>
            </w:pPr>
            <w:r>
              <w:rPr>
                <w:rFonts w:eastAsia="Calibri"/>
                <w:bCs/>
                <w:sz w:val="24"/>
                <w:szCs w:val="24"/>
                <w:lang w:eastAsia="en-US"/>
              </w:rPr>
              <w:t xml:space="preserve">Numeri e calcolo </w:t>
            </w:r>
          </w:p>
          <w:p w14:paraId="0E9E9B10" w14:textId="77777777" w:rsidR="0003439D" w:rsidRDefault="0003439D" w:rsidP="002E0AE9">
            <w:pPr>
              <w:numPr>
                <w:ilvl w:val="0"/>
                <w:numId w:val="8"/>
              </w:numPr>
              <w:shd w:val="clear" w:color="auto" w:fill="FFFFFF" w:themeFill="background1"/>
            </w:pPr>
            <w:r>
              <w:rPr>
                <w:rFonts w:eastAsia="Calibri"/>
                <w:bCs/>
                <w:sz w:val="24"/>
                <w:szCs w:val="24"/>
                <w:lang w:eastAsia="en-US"/>
              </w:rPr>
              <w:t xml:space="preserve">Misure </w:t>
            </w:r>
          </w:p>
          <w:p w14:paraId="0E9E9B11" w14:textId="77777777" w:rsidR="0003439D" w:rsidRDefault="0003439D" w:rsidP="002E0AE9">
            <w:pPr>
              <w:numPr>
                <w:ilvl w:val="0"/>
                <w:numId w:val="8"/>
              </w:numPr>
              <w:shd w:val="clear" w:color="auto" w:fill="FFFFFF" w:themeFill="background1"/>
            </w:pPr>
            <w:r>
              <w:rPr>
                <w:rFonts w:eastAsia="Calibri"/>
                <w:bCs/>
                <w:sz w:val="24"/>
                <w:szCs w:val="24"/>
                <w:lang w:eastAsia="en-US"/>
              </w:rPr>
              <w:t xml:space="preserve">Spazio e figure </w:t>
            </w:r>
          </w:p>
          <w:p w14:paraId="0E9E9B12" w14:textId="77777777" w:rsidR="0003439D" w:rsidRDefault="0003439D" w:rsidP="002E0AE9">
            <w:pPr>
              <w:numPr>
                <w:ilvl w:val="0"/>
                <w:numId w:val="8"/>
              </w:numPr>
              <w:shd w:val="clear" w:color="auto" w:fill="FFFFFF" w:themeFill="background1"/>
            </w:pPr>
            <w:r>
              <w:rPr>
                <w:rFonts w:eastAsia="Calibri"/>
                <w:bCs/>
                <w:sz w:val="24"/>
                <w:szCs w:val="24"/>
                <w:lang w:eastAsia="en-US"/>
              </w:rPr>
              <w:t xml:space="preserve">Relazione dati e previsioni </w:t>
            </w:r>
          </w:p>
        </w:tc>
      </w:tr>
      <w:tr w:rsidR="00687F9B" w14:paraId="0E9E9B20"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B1B" w14:textId="77777777" w:rsidR="00687F9B" w:rsidRDefault="00687F9B" w:rsidP="002E0AE9">
            <w:pPr>
              <w:shd w:val="clear" w:color="auto" w:fill="FFFFFF" w:themeFill="background1"/>
              <w:jc w:val="center"/>
            </w:pPr>
            <w:r>
              <w:rPr>
                <w:rFonts w:eastAsia="Calibri"/>
                <w:b/>
                <w:sz w:val="24"/>
                <w:szCs w:val="24"/>
                <w:lang w:eastAsia="en-US"/>
              </w:rPr>
              <w:t>Scienze</w:t>
            </w:r>
          </w:p>
          <w:p w14:paraId="0E9E9B1C" w14:textId="77777777" w:rsidR="00687F9B" w:rsidRDefault="00687F9B" w:rsidP="002E0AE9">
            <w:pPr>
              <w:shd w:val="clear" w:color="auto" w:fill="FFFFFF" w:themeFill="background1"/>
            </w:pPr>
            <w:r>
              <w:rPr>
                <w:rFonts w:eastAsia="Calibri"/>
                <w:b/>
                <w:sz w:val="24"/>
                <w:szCs w:val="24"/>
                <w:u w:val="single"/>
                <w:lang w:eastAsia="en-US"/>
              </w:rPr>
              <w:t>Nucleo tematico</w:t>
            </w:r>
          </w:p>
          <w:p w14:paraId="0E9E9B1D" w14:textId="77777777" w:rsidR="00687F9B" w:rsidRDefault="00687F9B" w:rsidP="002E0AE9">
            <w:pPr>
              <w:numPr>
                <w:ilvl w:val="0"/>
                <w:numId w:val="9"/>
              </w:numPr>
              <w:shd w:val="clear" w:color="auto" w:fill="FFFFFF" w:themeFill="background1"/>
            </w:pPr>
            <w:r>
              <w:rPr>
                <w:rFonts w:eastAsia="Calibri"/>
                <w:bCs/>
                <w:sz w:val="24"/>
                <w:szCs w:val="24"/>
                <w:lang w:eastAsia="en-US"/>
              </w:rPr>
              <w:t>Esplorare e descrivere oggetti e materiali</w:t>
            </w:r>
          </w:p>
          <w:p w14:paraId="0E9E9B1E" w14:textId="77777777" w:rsidR="00687F9B" w:rsidRDefault="00687F9B" w:rsidP="002E0AE9">
            <w:pPr>
              <w:numPr>
                <w:ilvl w:val="0"/>
                <w:numId w:val="9"/>
              </w:numPr>
              <w:shd w:val="clear" w:color="auto" w:fill="FFFFFF" w:themeFill="background1"/>
            </w:pPr>
            <w:r>
              <w:rPr>
                <w:rFonts w:eastAsia="Calibri"/>
                <w:bCs/>
                <w:sz w:val="24"/>
                <w:szCs w:val="24"/>
                <w:lang w:eastAsia="en-US"/>
              </w:rPr>
              <w:t>Osservare e sperimentare sul campo</w:t>
            </w:r>
          </w:p>
          <w:p w14:paraId="0E9E9B1F" w14:textId="77777777" w:rsidR="00687F9B" w:rsidRDefault="00687F9B" w:rsidP="002E0AE9">
            <w:pPr>
              <w:numPr>
                <w:ilvl w:val="0"/>
                <w:numId w:val="9"/>
              </w:numPr>
              <w:shd w:val="clear" w:color="auto" w:fill="FFFFFF" w:themeFill="background1"/>
            </w:pPr>
            <w:r>
              <w:rPr>
                <w:rFonts w:eastAsia="Calibri"/>
                <w:bCs/>
                <w:sz w:val="24"/>
                <w:szCs w:val="24"/>
                <w:lang w:eastAsia="en-US"/>
              </w:rPr>
              <w:t xml:space="preserve">L’uomo i viventi e l’ambiente </w:t>
            </w:r>
          </w:p>
        </w:tc>
      </w:tr>
      <w:tr w:rsidR="00D36164" w14:paraId="0E9E9B23"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4"/>
            <w:tcBorders>
              <w:top w:val="single" w:sz="4" w:space="0" w:color="000000"/>
              <w:left w:val="single" w:sz="4" w:space="0" w:color="000000"/>
              <w:bottom w:val="single" w:sz="4" w:space="0" w:color="000000"/>
              <w:right w:val="single" w:sz="4" w:space="0" w:color="000000"/>
            </w:tcBorders>
            <w:shd w:val="clear" w:color="auto" w:fill="auto"/>
          </w:tcPr>
          <w:p w14:paraId="0E9E9B22" w14:textId="0632F02F" w:rsidR="00D36164" w:rsidRPr="00D36164" w:rsidRDefault="00D36164" w:rsidP="002E0AE9">
            <w:pPr>
              <w:shd w:val="clear" w:color="auto" w:fill="FFFFFF" w:themeFill="background1"/>
              <w:snapToGrid w:val="0"/>
              <w:jc w:val="center"/>
              <w:rPr>
                <w:rFonts w:eastAsia="Calibri"/>
                <w:b/>
                <w:sz w:val="24"/>
                <w:szCs w:val="24"/>
                <w:lang w:eastAsia="en-US"/>
              </w:rPr>
            </w:pPr>
            <w:r w:rsidRPr="00D36164">
              <w:rPr>
                <w:rFonts w:eastAsia="Calibri"/>
                <w:b/>
                <w:sz w:val="24"/>
                <w:szCs w:val="24"/>
                <w:lang w:eastAsia="en-US"/>
              </w:rPr>
              <w:lastRenderedPageBreak/>
              <w:t>Obiettivi di apprendimento</w:t>
            </w:r>
          </w:p>
        </w:tc>
      </w:tr>
      <w:tr w:rsidR="00D36164" w14:paraId="0E9E9B2D"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24"/>
        </w:trPr>
        <w:tc>
          <w:tcPr>
            <w:tcW w:w="9864" w:type="dxa"/>
            <w:gridSpan w:val="4"/>
            <w:tcBorders>
              <w:top w:val="single" w:sz="4" w:space="0" w:color="000000"/>
              <w:left w:val="single" w:sz="4" w:space="0" w:color="000000"/>
              <w:bottom w:val="single" w:sz="4" w:space="0" w:color="000000"/>
              <w:right w:val="single" w:sz="4" w:space="0" w:color="000000"/>
            </w:tcBorders>
            <w:shd w:val="clear" w:color="auto" w:fill="auto"/>
          </w:tcPr>
          <w:p w14:paraId="0E9E9B2C" w14:textId="77777777" w:rsidR="00D36164" w:rsidRDefault="00D36164" w:rsidP="002E0AE9">
            <w:pPr>
              <w:shd w:val="clear" w:color="auto" w:fill="FFFFFF" w:themeFill="background1"/>
              <w:snapToGrid w:val="0"/>
              <w:rPr>
                <w:rFonts w:eastAsia="Calibri"/>
                <w:b/>
                <w:sz w:val="24"/>
                <w:szCs w:val="24"/>
                <w:u w:val="single"/>
                <w:lang w:eastAsia="en-US"/>
              </w:rPr>
            </w:pPr>
          </w:p>
        </w:tc>
      </w:tr>
      <w:tr w:rsidR="00D36164" w14:paraId="3EA2AD0C" w14:textId="677B96A5"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324"/>
        </w:trPr>
        <w:tc>
          <w:tcPr>
            <w:tcW w:w="4877" w:type="dxa"/>
            <w:gridSpan w:val="2"/>
            <w:tcBorders>
              <w:top w:val="single" w:sz="4" w:space="0" w:color="000000"/>
              <w:left w:val="single" w:sz="4" w:space="0" w:color="000000"/>
              <w:bottom w:val="single" w:sz="4" w:space="0" w:color="000000"/>
              <w:right w:val="single" w:sz="4" w:space="0" w:color="auto"/>
            </w:tcBorders>
            <w:shd w:val="clear" w:color="auto" w:fill="auto"/>
          </w:tcPr>
          <w:p w14:paraId="696F50F6" w14:textId="77777777" w:rsidR="00D36164" w:rsidRDefault="00D36164" w:rsidP="002E0AE9">
            <w:pPr>
              <w:shd w:val="clear" w:color="auto" w:fill="FFFFFF" w:themeFill="background1"/>
              <w:rPr>
                <w:rFonts w:eastAsia="Calibri"/>
                <w:b/>
                <w:sz w:val="24"/>
                <w:szCs w:val="24"/>
                <w:u w:val="single"/>
                <w:lang w:eastAsia="en-US"/>
              </w:rPr>
            </w:pPr>
            <w:r>
              <w:rPr>
                <w:rFonts w:eastAsia="Calibri"/>
                <w:b/>
                <w:sz w:val="24"/>
                <w:szCs w:val="24"/>
                <w:u w:val="single"/>
                <w:lang w:eastAsia="en-US"/>
              </w:rPr>
              <w:t>Abilità</w:t>
            </w:r>
          </w:p>
          <w:p w14:paraId="062292A4" w14:textId="77777777" w:rsidR="00990BB4" w:rsidRDefault="00990BB4" w:rsidP="002E0AE9">
            <w:pPr>
              <w:shd w:val="clear" w:color="auto" w:fill="FFFFFF" w:themeFill="background1"/>
              <w:rPr>
                <w:rFonts w:eastAsia="Calibri"/>
                <w:b/>
                <w:sz w:val="24"/>
                <w:szCs w:val="24"/>
                <w:u w:val="single"/>
                <w:lang w:eastAsia="en-US"/>
              </w:rPr>
            </w:pPr>
          </w:p>
          <w:p w14:paraId="46EF824A" w14:textId="77777777" w:rsidR="00990BB4" w:rsidRDefault="00990BB4" w:rsidP="002E0AE9">
            <w:pPr>
              <w:shd w:val="clear" w:color="auto" w:fill="FFFFFF" w:themeFill="background1"/>
              <w:rPr>
                <w:rFonts w:eastAsia="Calibri"/>
                <w:b/>
                <w:sz w:val="24"/>
                <w:szCs w:val="24"/>
                <w:u w:val="single"/>
                <w:lang w:eastAsia="en-US"/>
              </w:rPr>
            </w:pPr>
          </w:p>
          <w:p w14:paraId="0467C289" w14:textId="77777777" w:rsidR="00990BB4" w:rsidRDefault="00990BB4" w:rsidP="002E0AE9">
            <w:pPr>
              <w:shd w:val="clear" w:color="auto" w:fill="FFFFFF" w:themeFill="background1"/>
              <w:rPr>
                <w:rFonts w:eastAsia="Calibri"/>
                <w:b/>
                <w:sz w:val="24"/>
                <w:szCs w:val="24"/>
                <w:u w:val="single"/>
                <w:lang w:eastAsia="en-US"/>
              </w:rPr>
            </w:pPr>
          </w:p>
          <w:p w14:paraId="34E6692D" w14:textId="77777777" w:rsidR="00990BB4" w:rsidRDefault="00990BB4" w:rsidP="002E0AE9">
            <w:pPr>
              <w:shd w:val="clear" w:color="auto" w:fill="FFFFFF" w:themeFill="background1"/>
              <w:rPr>
                <w:rFonts w:eastAsia="Calibri"/>
                <w:b/>
                <w:sz w:val="24"/>
                <w:szCs w:val="24"/>
                <w:u w:val="single"/>
                <w:lang w:eastAsia="en-US"/>
              </w:rPr>
            </w:pPr>
          </w:p>
          <w:p w14:paraId="4A306BC1" w14:textId="7F5E3F67" w:rsidR="00990BB4" w:rsidRDefault="00990BB4" w:rsidP="002E0AE9">
            <w:pPr>
              <w:shd w:val="clear" w:color="auto" w:fill="FFFFFF" w:themeFill="background1"/>
              <w:rPr>
                <w:rFonts w:eastAsia="Calibri"/>
                <w:b/>
                <w:sz w:val="24"/>
                <w:szCs w:val="24"/>
                <w:u w:val="single"/>
                <w:lang w:eastAsia="en-US"/>
              </w:rPr>
            </w:pPr>
          </w:p>
        </w:tc>
        <w:tc>
          <w:tcPr>
            <w:tcW w:w="4987" w:type="dxa"/>
            <w:gridSpan w:val="2"/>
            <w:tcBorders>
              <w:top w:val="single" w:sz="4" w:space="0" w:color="000000"/>
              <w:left w:val="single" w:sz="4" w:space="0" w:color="auto"/>
              <w:bottom w:val="single" w:sz="4" w:space="0" w:color="000000"/>
              <w:right w:val="single" w:sz="4" w:space="0" w:color="000000"/>
            </w:tcBorders>
            <w:shd w:val="clear" w:color="auto" w:fill="auto"/>
          </w:tcPr>
          <w:p w14:paraId="0B4F1D9F" w14:textId="28EA2ED4" w:rsidR="00D36164" w:rsidRPr="00D36164" w:rsidRDefault="00D36164" w:rsidP="002E0AE9">
            <w:pPr>
              <w:shd w:val="clear" w:color="auto" w:fill="FFFFFF" w:themeFill="background1"/>
              <w:rPr>
                <w:rFonts w:eastAsia="Calibri"/>
                <w:b/>
                <w:sz w:val="24"/>
                <w:szCs w:val="24"/>
                <w:lang w:eastAsia="en-US"/>
              </w:rPr>
            </w:pPr>
            <w:r w:rsidRPr="00D36164">
              <w:rPr>
                <w:rFonts w:eastAsia="Calibri"/>
                <w:b/>
                <w:sz w:val="24"/>
                <w:szCs w:val="24"/>
                <w:lang w:eastAsia="en-US"/>
              </w:rPr>
              <w:t xml:space="preserve">Conoscenze </w:t>
            </w:r>
          </w:p>
        </w:tc>
      </w:tr>
      <w:tr w:rsidR="00990BB4" w14:paraId="475B0AAB"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6"/>
        </w:trPr>
        <w:tc>
          <w:tcPr>
            <w:tcW w:w="9864" w:type="dxa"/>
            <w:gridSpan w:val="4"/>
            <w:tcBorders>
              <w:top w:val="single" w:sz="4" w:space="0" w:color="000000"/>
              <w:left w:val="single" w:sz="4" w:space="0" w:color="000000"/>
              <w:bottom w:val="single" w:sz="4" w:space="0" w:color="000000"/>
              <w:right w:val="single" w:sz="4" w:space="0" w:color="000000"/>
            </w:tcBorders>
            <w:shd w:val="clear" w:color="auto" w:fill="auto"/>
          </w:tcPr>
          <w:p w14:paraId="60DEEF2A" w14:textId="5CB51413" w:rsidR="00990BB4" w:rsidRDefault="00990BB4" w:rsidP="002E0AE9">
            <w:pPr>
              <w:shd w:val="clear" w:color="auto" w:fill="FFFFFF" w:themeFill="background1"/>
              <w:jc w:val="center"/>
              <w:rPr>
                <w:rFonts w:eastAsia="Calibri"/>
                <w:b/>
                <w:bCs/>
                <w:sz w:val="24"/>
                <w:szCs w:val="24"/>
                <w:lang w:eastAsia="en-US"/>
              </w:rPr>
            </w:pPr>
            <w:r w:rsidRPr="00E950D1">
              <w:rPr>
                <w:rFonts w:eastAsia="Calibri"/>
                <w:b/>
                <w:bCs/>
                <w:sz w:val="24"/>
                <w:szCs w:val="24"/>
                <w:lang w:eastAsia="en-US"/>
              </w:rPr>
              <w:t>Competenza chiave europea</w:t>
            </w:r>
          </w:p>
          <w:p w14:paraId="29D00641" w14:textId="77777777" w:rsidR="007318DD" w:rsidRPr="00E950D1" w:rsidRDefault="007318DD" w:rsidP="002E0AE9">
            <w:pPr>
              <w:shd w:val="clear" w:color="auto" w:fill="FFFFFF" w:themeFill="background1"/>
              <w:jc w:val="center"/>
              <w:rPr>
                <w:rFonts w:eastAsia="Calibri"/>
                <w:b/>
                <w:bCs/>
                <w:sz w:val="24"/>
                <w:szCs w:val="24"/>
                <w:lang w:eastAsia="en-US"/>
              </w:rPr>
            </w:pPr>
          </w:p>
          <w:p w14:paraId="3FEECDD4" w14:textId="1AC6EE6A" w:rsidR="00990BB4" w:rsidRPr="00D36164" w:rsidRDefault="007318DD" w:rsidP="00E950D1">
            <w:pPr>
              <w:shd w:val="clear" w:color="auto" w:fill="FFFFFF" w:themeFill="background1"/>
              <w:jc w:val="center"/>
              <w:rPr>
                <w:rFonts w:eastAsia="Calibri"/>
                <w:b/>
                <w:sz w:val="24"/>
                <w:szCs w:val="24"/>
                <w:lang w:eastAsia="en-US"/>
              </w:rPr>
            </w:pPr>
            <w:r w:rsidRPr="00E950D1">
              <w:rPr>
                <w:b/>
                <w:bCs/>
                <w:color w:val="000000"/>
                <w:sz w:val="24"/>
                <w:szCs w:val="24"/>
              </w:rPr>
              <w:t>COMPETENZA MATEMATICA E COMPETENZA DI BASE IN SCIENZE E TECNOLOGIE</w:t>
            </w:r>
          </w:p>
        </w:tc>
      </w:tr>
      <w:tr w:rsidR="00687F9B" w14:paraId="0E9E9B34" w14:textId="77777777"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4"/>
            <w:tcBorders>
              <w:top w:val="single" w:sz="4" w:space="0" w:color="000000"/>
              <w:left w:val="single" w:sz="4" w:space="0" w:color="auto"/>
              <w:bottom w:val="single" w:sz="4" w:space="0" w:color="000000"/>
              <w:right w:val="single" w:sz="4" w:space="0" w:color="000000"/>
            </w:tcBorders>
            <w:shd w:val="clear" w:color="auto" w:fill="FFFFFF" w:themeFill="background1"/>
          </w:tcPr>
          <w:p w14:paraId="0E9E9B2F" w14:textId="77777777" w:rsidR="00687F9B" w:rsidRDefault="00687F9B" w:rsidP="002E0AE9">
            <w:pPr>
              <w:shd w:val="clear" w:color="auto" w:fill="FFFFFF" w:themeFill="background1"/>
              <w:jc w:val="center"/>
            </w:pPr>
            <w:r>
              <w:rPr>
                <w:rFonts w:eastAsia="Calibri"/>
                <w:b/>
                <w:sz w:val="24"/>
                <w:szCs w:val="24"/>
                <w:lang w:eastAsia="en-US"/>
              </w:rPr>
              <w:t xml:space="preserve">Tecnologia </w:t>
            </w:r>
          </w:p>
          <w:p w14:paraId="0E9E9B30" w14:textId="77777777" w:rsidR="00687F9B" w:rsidRDefault="00687F9B" w:rsidP="002E0AE9">
            <w:pPr>
              <w:shd w:val="clear" w:color="auto" w:fill="FFFFFF" w:themeFill="background1"/>
            </w:pPr>
            <w:r>
              <w:rPr>
                <w:rFonts w:eastAsia="Calibri"/>
                <w:b/>
                <w:sz w:val="24"/>
                <w:szCs w:val="24"/>
                <w:u w:val="single"/>
                <w:lang w:eastAsia="en-US"/>
              </w:rPr>
              <w:t>Nucleo tematico</w:t>
            </w:r>
          </w:p>
          <w:p w14:paraId="0E9E9B31" w14:textId="77777777" w:rsidR="00687F9B" w:rsidRDefault="00687F9B" w:rsidP="002E0AE9">
            <w:pPr>
              <w:numPr>
                <w:ilvl w:val="0"/>
                <w:numId w:val="13"/>
              </w:numPr>
              <w:shd w:val="clear" w:color="auto" w:fill="FFFFFF" w:themeFill="background1"/>
            </w:pPr>
            <w:r>
              <w:rPr>
                <w:rFonts w:eastAsia="Calibri"/>
                <w:bCs/>
                <w:sz w:val="24"/>
                <w:szCs w:val="24"/>
                <w:lang w:eastAsia="en-US"/>
              </w:rPr>
              <w:t xml:space="preserve">Vedere e osservare </w:t>
            </w:r>
          </w:p>
          <w:p w14:paraId="0E9E9B32" w14:textId="77777777" w:rsidR="00687F9B" w:rsidRDefault="00687F9B" w:rsidP="002E0AE9">
            <w:pPr>
              <w:numPr>
                <w:ilvl w:val="0"/>
                <w:numId w:val="13"/>
              </w:numPr>
              <w:shd w:val="clear" w:color="auto" w:fill="FFFFFF" w:themeFill="background1"/>
            </w:pPr>
            <w:r>
              <w:rPr>
                <w:rFonts w:eastAsia="Calibri"/>
                <w:bCs/>
                <w:sz w:val="24"/>
                <w:szCs w:val="24"/>
                <w:lang w:eastAsia="en-US"/>
              </w:rPr>
              <w:t>Prevedere e immaginare</w:t>
            </w:r>
          </w:p>
          <w:p w14:paraId="0E9E9B33" w14:textId="71475820" w:rsidR="00687F9B" w:rsidRDefault="000165C5" w:rsidP="002E0AE9">
            <w:pPr>
              <w:numPr>
                <w:ilvl w:val="0"/>
                <w:numId w:val="13"/>
              </w:numPr>
              <w:shd w:val="clear" w:color="auto" w:fill="FFFFFF" w:themeFill="background1"/>
            </w:pPr>
            <w:proofErr w:type="gramStart"/>
            <w:r>
              <w:rPr>
                <w:rFonts w:eastAsia="Calibri"/>
                <w:bCs/>
                <w:sz w:val="24"/>
                <w:szCs w:val="24"/>
                <w:lang w:eastAsia="en-US"/>
              </w:rPr>
              <w:t xml:space="preserve">Intervenire </w:t>
            </w:r>
            <w:r w:rsidR="00687F9B">
              <w:rPr>
                <w:rFonts w:eastAsia="Calibri"/>
                <w:bCs/>
                <w:sz w:val="24"/>
                <w:szCs w:val="24"/>
                <w:lang w:eastAsia="en-US"/>
              </w:rPr>
              <w:t xml:space="preserve"> e</w:t>
            </w:r>
            <w:proofErr w:type="gramEnd"/>
            <w:r w:rsidR="00687F9B">
              <w:rPr>
                <w:rFonts w:eastAsia="Calibri"/>
                <w:bCs/>
                <w:sz w:val="24"/>
                <w:szCs w:val="24"/>
                <w:lang w:eastAsia="en-US"/>
              </w:rPr>
              <w:t xml:space="preserve"> trasformare </w:t>
            </w:r>
          </w:p>
        </w:tc>
      </w:tr>
      <w:tr w:rsidR="00990BB4" w14:paraId="2A74329F"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4"/>
            <w:tcBorders>
              <w:top w:val="single" w:sz="4" w:space="0" w:color="000000"/>
              <w:left w:val="single" w:sz="4" w:space="0" w:color="auto"/>
              <w:bottom w:val="single" w:sz="4" w:space="0" w:color="000000"/>
              <w:right w:val="single" w:sz="4" w:space="0" w:color="000000"/>
            </w:tcBorders>
            <w:shd w:val="clear" w:color="auto" w:fill="FFFFFF" w:themeFill="background1"/>
          </w:tcPr>
          <w:p w14:paraId="30CFAEDD" w14:textId="46C6CB8A" w:rsidR="00990BB4" w:rsidRDefault="00990BB4" w:rsidP="002E0AE9">
            <w:pPr>
              <w:shd w:val="clear" w:color="auto" w:fill="FFFFFF" w:themeFill="background1"/>
              <w:rPr>
                <w:rFonts w:eastAsia="Calibri"/>
                <w:b/>
                <w:sz w:val="24"/>
                <w:szCs w:val="24"/>
                <w:lang w:eastAsia="en-US"/>
              </w:rPr>
            </w:pPr>
          </w:p>
        </w:tc>
      </w:tr>
      <w:tr w:rsidR="00990BB4" w14:paraId="0E9E9B37" w14:textId="77777777" w:rsidTr="00990B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719"/>
        </w:trPr>
        <w:tc>
          <w:tcPr>
            <w:tcW w:w="9864" w:type="dxa"/>
            <w:gridSpan w:val="4"/>
            <w:tcBorders>
              <w:top w:val="single" w:sz="4" w:space="0" w:color="000000"/>
              <w:left w:val="single" w:sz="4" w:space="0" w:color="000000"/>
              <w:bottom w:val="single" w:sz="4" w:space="0" w:color="000000"/>
              <w:right w:val="single" w:sz="4" w:space="0" w:color="000000"/>
            </w:tcBorders>
            <w:shd w:val="clear" w:color="auto" w:fill="auto"/>
          </w:tcPr>
          <w:p w14:paraId="0E9E9B36" w14:textId="3732AE30" w:rsidR="00990BB4" w:rsidRPr="00990BB4" w:rsidRDefault="00990BB4" w:rsidP="002E0AE9">
            <w:pPr>
              <w:shd w:val="clear" w:color="auto" w:fill="FFFFFF" w:themeFill="background1"/>
              <w:snapToGrid w:val="0"/>
              <w:jc w:val="center"/>
              <w:rPr>
                <w:rFonts w:eastAsia="Calibri"/>
                <w:b/>
                <w:sz w:val="24"/>
                <w:szCs w:val="24"/>
                <w:lang w:eastAsia="en-US"/>
              </w:rPr>
            </w:pPr>
            <w:r w:rsidRPr="00990BB4">
              <w:rPr>
                <w:rFonts w:eastAsia="Calibri"/>
                <w:b/>
                <w:sz w:val="24"/>
                <w:szCs w:val="24"/>
                <w:lang w:eastAsia="en-US"/>
              </w:rPr>
              <w:t>Obiettivi di apprendimento</w:t>
            </w:r>
          </w:p>
        </w:tc>
      </w:tr>
      <w:tr w:rsidR="00990BB4" w14:paraId="0E9E9B40" w14:textId="77777777" w:rsidTr="00990B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397" w:type="dxa"/>
            <w:tcBorders>
              <w:top w:val="single" w:sz="4" w:space="0" w:color="000000"/>
              <w:left w:val="single" w:sz="4" w:space="0" w:color="000000"/>
              <w:bottom w:val="single" w:sz="4" w:space="0" w:color="000000"/>
              <w:right w:val="single" w:sz="4" w:space="0" w:color="auto"/>
            </w:tcBorders>
            <w:shd w:val="clear" w:color="auto" w:fill="auto"/>
          </w:tcPr>
          <w:p w14:paraId="0E9E9B38" w14:textId="446336A6" w:rsidR="00990BB4" w:rsidRPr="00990BB4" w:rsidRDefault="00990BB4" w:rsidP="002E0AE9">
            <w:pPr>
              <w:shd w:val="clear" w:color="auto" w:fill="FFFFFF" w:themeFill="background1"/>
              <w:rPr>
                <w:b/>
                <w:bCs/>
                <w:sz w:val="24"/>
                <w:szCs w:val="24"/>
              </w:rPr>
            </w:pPr>
            <w:r w:rsidRPr="00990BB4">
              <w:rPr>
                <w:b/>
                <w:bCs/>
                <w:sz w:val="24"/>
                <w:szCs w:val="24"/>
              </w:rPr>
              <w:t>Abilità</w:t>
            </w:r>
          </w:p>
        </w:tc>
        <w:tc>
          <w:tcPr>
            <w:tcW w:w="5467" w:type="dxa"/>
            <w:gridSpan w:val="3"/>
            <w:tcBorders>
              <w:top w:val="single" w:sz="4" w:space="0" w:color="000000"/>
              <w:left w:val="single" w:sz="4" w:space="0" w:color="auto"/>
              <w:bottom w:val="single" w:sz="4" w:space="0" w:color="000000"/>
              <w:right w:val="single" w:sz="4" w:space="0" w:color="000000"/>
            </w:tcBorders>
            <w:shd w:val="clear" w:color="auto" w:fill="auto"/>
          </w:tcPr>
          <w:p w14:paraId="0E9E9B3F" w14:textId="2C0A3CC7" w:rsidR="00990BB4" w:rsidRPr="00990BB4" w:rsidRDefault="00990BB4" w:rsidP="002E0AE9">
            <w:pPr>
              <w:shd w:val="clear" w:color="auto" w:fill="FFFFFF" w:themeFill="background1"/>
              <w:snapToGrid w:val="0"/>
              <w:rPr>
                <w:rFonts w:eastAsia="Calibri"/>
                <w:b/>
                <w:bCs/>
                <w:sz w:val="24"/>
                <w:szCs w:val="24"/>
                <w:lang w:eastAsia="en-US"/>
              </w:rPr>
            </w:pPr>
            <w:r w:rsidRPr="00990BB4">
              <w:rPr>
                <w:rFonts w:eastAsia="Calibri"/>
                <w:b/>
                <w:bCs/>
                <w:sz w:val="24"/>
                <w:szCs w:val="24"/>
                <w:lang w:eastAsia="en-US"/>
              </w:rPr>
              <w:t>Conoscenze</w:t>
            </w:r>
          </w:p>
        </w:tc>
      </w:tr>
      <w:tr w:rsidR="00990BB4" w14:paraId="72563E60" w14:textId="28ECE478" w:rsidTr="00990B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677"/>
        </w:trPr>
        <w:tc>
          <w:tcPr>
            <w:tcW w:w="4397" w:type="dxa"/>
            <w:tcBorders>
              <w:top w:val="single" w:sz="4" w:space="0" w:color="000000"/>
              <w:left w:val="single" w:sz="4" w:space="0" w:color="000000"/>
              <w:bottom w:val="single" w:sz="4" w:space="0" w:color="000000"/>
              <w:right w:val="single" w:sz="4" w:space="0" w:color="auto"/>
            </w:tcBorders>
            <w:shd w:val="clear" w:color="auto" w:fill="auto"/>
          </w:tcPr>
          <w:p w14:paraId="7BFB4A17" w14:textId="2E5134D7" w:rsidR="00990BB4" w:rsidRDefault="00990BB4" w:rsidP="002E0AE9">
            <w:pPr>
              <w:shd w:val="clear" w:color="auto" w:fill="FFFFFF" w:themeFill="background1"/>
              <w:rPr>
                <w:rFonts w:eastAsia="Calibri"/>
                <w:b/>
                <w:sz w:val="24"/>
                <w:szCs w:val="24"/>
                <w:u w:val="single"/>
                <w:lang w:eastAsia="en-US"/>
              </w:rPr>
            </w:pPr>
          </w:p>
        </w:tc>
        <w:tc>
          <w:tcPr>
            <w:tcW w:w="5467" w:type="dxa"/>
            <w:gridSpan w:val="3"/>
            <w:tcBorders>
              <w:top w:val="single" w:sz="4" w:space="0" w:color="000000"/>
              <w:left w:val="single" w:sz="4" w:space="0" w:color="auto"/>
              <w:bottom w:val="single" w:sz="4" w:space="0" w:color="000000"/>
              <w:right w:val="single" w:sz="4" w:space="0" w:color="000000"/>
            </w:tcBorders>
            <w:shd w:val="clear" w:color="auto" w:fill="auto"/>
          </w:tcPr>
          <w:p w14:paraId="2305968E" w14:textId="77777777" w:rsidR="00990BB4" w:rsidRDefault="00990BB4" w:rsidP="002E0AE9">
            <w:pPr>
              <w:shd w:val="clear" w:color="auto" w:fill="FFFFFF" w:themeFill="background1"/>
              <w:rPr>
                <w:rFonts w:eastAsia="Calibri"/>
                <w:b/>
                <w:sz w:val="24"/>
                <w:szCs w:val="24"/>
                <w:u w:val="single"/>
                <w:lang w:eastAsia="en-US"/>
              </w:rPr>
            </w:pPr>
          </w:p>
        </w:tc>
      </w:tr>
    </w:tbl>
    <w:p w14:paraId="0E9E9B41" w14:textId="286D7997" w:rsidR="00687F9B" w:rsidRDefault="00687F9B" w:rsidP="002E0AE9">
      <w:pPr>
        <w:shd w:val="clear" w:color="auto" w:fill="FFFFFF" w:themeFill="background1"/>
        <w:rPr>
          <w:rFonts w:eastAsia="Calibri"/>
          <w:b/>
          <w:sz w:val="24"/>
          <w:szCs w:val="24"/>
          <w:u w:val="single"/>
          <w:lang w:eastAsia="en-US"/>
        </w:rPr>
      </w:pPr>
    </w:p>
    <w:p w14:paraId="0ADE4B95" w14:textId="0D064FAD" w:rsidR="00990BB4" w:rsidRDefault="00990BB4" w:rsidP="002E0AE9">
      <w:pPr>
        <w:shd w:val="clear" w:color="auto" w:fill="FFFFFF" w:themeFill="background1"/>
        <w:rPr>
          <w:rFonts w:eastAsia="Calibri"/>
          <w:b/>
          <w:sz w:val="24"/>
          <w:szCs w:val="24"/>
          <w:u w:val="single"/>
          <w:lang w:eastAsia="en-US"/>
        </w:rPr>
      </w:pPr>
    </w:p>
    <w:p w14:paraId="462B4A55" w14:textId="05CF7859" w:rsidR="00990BB4" w:rsidRDefault="00990BB4" w:rsidP="002E0AE9">
      <w:pPr>
        <w:shd w:val="clear" w:color="auto" w:fill="FFFFFF" w:themeFill="background1"/>
        <w:rPr>
          <w:rFonts w:eastAsia="Calibri"/>
          <w:b/>
          <w:sz w:val="24"/>
          <w:szCs w:val="24"/>
          <w:u w:val="single"/>
          <w:lang w:eastAsia="en-US"/>
        </w:rPr>
      </w:pP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9"/>
        <w:gridCol w:w="5185"/>
      </w:tblGrid>
      <w:tr w:rsidR="00E42495" w14:paraId="14D56134" w14:textId="77777777" w:rsidTr="007318DD">
        <w:trPr>
          <w:trHeight w:val="1398"/>
        </w:trPr>
        <w:tc>
          <w:tcPr>
            <w:tcW w:w="9864" w:type="dxa"/>
            <w:gridSpan w:val="2"/>
          </w:tcPr>
          <w:p w14:paraId="2DB5F3B1" w14:textId="77777777" w:rsidR="00E42495" w:rsidRDefault="00E42495" w:rsidP="002E0AE9">
            <w:pPr>
              <w:shd w:val="clear" w:color="auto" w:fill="FFFFFF" w:themeFill="background1"/>
              <w:rPr>
                <w:rFonts w:eastAsia="Calibri"/>
                <w:b/>
                <w:sz w:val="24"/>
                <w:szCs w:val="24"/>
                <w:u w:val="single"/>
                <w:lang w:eastAsia="en-US"/>
              </w:rPr>
            </w:pPr>
          </w:p>
          <w:p w14:paraId="70EF5B13" w14:textId="2C8CADED" w:rsidR="00E42495" w:rsidRDefault="00E42495" w:rsidP="002E0AE9">
            <w:pPr>
              <w:shd w:val="clear" w:color="auto" w:fill="FFFFFF" w:themeFill="background1"/>
              <w:jc w:val="center"/>
              <w:rPr>
                <w:rFonts w:eastAsia="Calibri"/>
                <w:b/>
                <w:bCs/>
                <w:sz w:val="24"/>
                <w:szCs w:val="24"/>
                <w:lang w:eastAsia="en-US"/>
              </w:rPr>
            </w:pPr>
            <w:r w:rsidRPr="004B7653">
              <w:rPr>
                <w:rFonts w:eastAsia="Calibri"/>
                <w:b/>
                <w:bCs/>
                <w:sz w:val="24"/>
                <w:szCs w:val="24"/>
                <w:lang w:eastAsia="en-US"/>
              </w:rPr>
              <w:t>Competenza chiave europea</w:t>
            </w:r>
          </w:p>
          <w:p w14:paraId="2BF92D6C" w14:textId="77777777" w:rsidR="007318DD" w:rsidRPr="004B7653" w:rsidRDefault="007318DD" w:rsidP="002E0AE9">
            <w:pPr>
              <w:shd w:val="clear" w:color="auto" w:fill="FFFFFF" w:themeFill="background1"/>
              <w:jc w:val="center"/>
              <w:rPr>
                <w:rFonts w:eastAsia="Calibri"/>
                <w:b/>
                <w:bCs/>
                <w:sz w:val="24"/>
                <w:szCs w:val="24"/>
                <w:lang w:eastAsia="en-US"/>
              </w:rPr>
            </w:pPr>
          </w:p>
          <w:p w14:paraId="3EBC48D0" w14:textId="52315732" w:rsidR="00E950D1" w:rsidRPr="00E950D1" w:rsidRDefault="007318DD" w:rsidP="00E950D1">
            <w:pPr>
              <w:pStyle w:val="NormaleWeb"/>
              <w:shd w:val="clear" w:color="auto" w:fill="FFFFFF"/>
              <w:spacing w:before="0" w:beforeAutospacing="0" w:after="240" w:afterAutospacing="0"/>
              <w:jc w:val="center"/>
            </w:pPr>
            <w:r w:rsidRPr="00E950D1">
              <w:rPr>
                <w:b/>
                <w:bCs/>
                <w:color w:val="000000"/>
              </w:rPr>
              <w:t>COMPETENZA MULTILINGUISTICA</w:t>
            </w:r>
          </w:p>
          <w:p w14:paraId="186C7BC8" w14:textId="77777777" w:rsidR="00E42495" w:rsidRDefault="00E42495" w:rsidP="00E950D1">
            <w:pPr>
              <w:shd w:val="clear" w:color="auto" w:fill="FFFFFF" w:themeFill="background1"/>
              <w:jc w:val="center"/>
              <w:rPr>
                <w:rFonts w:eastAsia="Calibri"/>
                <w:b/>
                <w:sz w:val="24"/>
                <w:szCs w:val="24"/>
                <w:u w:val="single"/>
                <w:lang w:eastAsia="en-US"/>
              </w:rPr>
            </w:pPr>
          </w:p>
        </w:tc>
      </w:tr>
      <w:tr w:rsidR="00687F9B" w14:paraId="0E9E9B48" w14:textId="77777777"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99"/>
        </w:trPr>
        <w:tc>
          <w:tcPr>
            <w:tcW w:w="986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B42" w14:textId="77777777" w:rsidR="00687F9B" w:rsidRDefault="00687F9B" w:rsidP="002E0AE9">
            <w:pPr>
              <w:shd w:val="clear" w:color="auto" w:fill="FFFFFF" w:themeFill="background1"/>
              <w:jc w:val="center"/>
            </w:pPr>
            <w:r>
              <w:rPr>
                <w:rFonts w:eastAsia="Calibri"/>
                <w:b/>
                <w:sz w:val="24"/>
                <w:szCs w:val="24"/>
                <w:lang w:eastAsia="en-US"/>
              </w:rPr>
              <w:t xml:space="preserve">Lingua </w:t>
            </w:r>
            <w:r w:rsidR="009E4C84">
              <w:rPr>
                <w:rFonts w:eastAsia="Calibri"/>
                <w:b/>
                <w:sz w:val="24"/>
                <w:szCs w:val="24"/>
                <w:lang w:eastAsia="en-US"/>
              </w:rPr>
              <w:t xml:space="preserve">straniera: </w:t>
            </w:r>
            <w:r>
              <w:rPr>
                <w:rFonts w:eastAsia="Calibri"/>
                <w:b/>
                <w:sz w:val="24"/>
                <w:szCs w:val="24"/>
                <w:lang w:eastAsia="en-US"/>
              </w:rPr>
              <w:t>Inglese</w:t>
            </w:r>
          </w:p>
          <w:p w14:paraId="0E9E9B43" w14:textId="77777777" w:rsidR="00687F9B" w:rsidRDefault="00687F9B" w:rsidP="002E0AE9">
            <w:pPr>
              <w:shd w:val="clear" w:color="auto" w:fill="FFFFFF" w:themeFill="background1"/>
            </w:pPr>
            <w:r>
              <w:rPr>
                <w:rFonts w:eastAsia="Calibri"/>
                <w:b/>
                <w:sz w:val="24"/>
                <w:szCs w:val="24"/>
                <w:u w:val="single"/>
                <w:lang w:eastAsia="en-US"/>
              </w:rPr>
              <w:t>Nucleo tematico</w:t>
            </w:r>
          </w:p>
          <w:p w14:paraId="0E9E9B44" w14:textId="77777777" w:rsidR="00687F9B" w:rsidRPr="00EE5CD8" w:rsidRDefault="00687F9B" w:rsidP="002E0AE9">
            <w:pPr>
              <w:numPr>
                <w:ilvl w:val="0"/>
                <w:numId w:val="5"/>
              </w:numPr>
              <w:shd w:val="clear" w:color="auto" w:fill="FFFFFF" w:themeFill="background1"/>
            </w:pPr>
            <w:r w:rsidRPr="00EE5CD8">
              <w:rPr>
                <w:rFonts w:eastAsia="Calibri"/>
                <w:bCs/>
                <w:sz w:val="24"/>
                <w:szCs w:val="24"/>
                <w:lang w:eastAsia="en-US"/>
              </w:rPr>
              <w:t>Ascolto</w:t>
            </w:r>
          </w:p>
          <w:p w14:paraId="0E9E9B45" w14:textId="5F95B6F8" w:rsidR="00687F9B" w:rsidRPr="00EE5CD8" w:rsidRDefault="00687F9B" w:rsidP="002E0AE9">
            <w:pPr>
              <w:numPr>
                <w:ilvl w:val="0"/>
                <w:numId w:val="7"/>
              </w:numPr>
              <w:shd w:val="clear" w:color="auto" w:fill="FFFFFF" w:themeFill="background1"/>
            </w:pPr>
            <w:r w:rsidRPr="00EE5CD8">
              <w:rPr>
                <w:rFonts w:eastAsia="Calibri"/>
                <w:bCs/>
                <w:sz w:val="24"/>
                <w:szCs w:val="24"/>
                <w:lang w:eastAsia="en-US"/>
              </w:rPr>
              <w:t xml:space="preserve">Lettura </w:t>
            </w:r>
          </w:p>
          <w:p w14:paraId="221E33D8" w14:textId="77777777" w:rsidR="00A83CB2" w:rsidRPr="00EE5CD8" w:rsidRDefault="00687F9B" w:rsidP="00A83CB2">
            <w:pPr>
              <w:pStyle w:val="Paragrafoelenco"/>
              <w:numPr>
                <w:ilvl w:val="0"/>
                <w:numId w:val="3"/>
              </w:numPr>
              <w:shd w:val="clear" w:color="auto" w:fill="FFFFFF" w:themeFill="background1"/>
              <w:rPr>
                <w:rFonts w:ascii="Times New Roman" w:hAnsi="Times New Roman"/>
              </w:rPr>
            </w:pPr>
            <w:r w:rsidRPr="00EE5CD8">
              <w:rPr>
                <w:rFonts w:ascii="Times New Roman" w:hAnsi="Times New Roman"/>
                <w:bCs/>
                <w:sz w:val="24"/>
                <w:szCs w:val="24"/>
              </w:rPr>
              <w:t>Parlato</w:t>
            </w:r>
          </w:p>
          <w:p w14:paraId="0E9E9B47" w14:textId="34DD1FEA" w:rsidR="00687F9B" w:rsidRDefault="00687F9B" w:rsidP="00A83CB2">
            <w:pPr>
              <w:pStyle w:val="Paragrafoelenco"/>
              <w:numPr>
                <w:ilvl w:val="0"/>
                <w:numId w:val="3"/>
              </w:numPr>
              <w:shd w:val="clear" w:color="auto" w:fill="FFFFFF" w:themeFill="background1"/>
            </w:pPr>
            <w:r w:rsidRPr="00EE5CD8">
              <w:rPr>
                <w:rFonts w:ascii="Times New Roman" w:hAnsi="Times New Roman"/>
                <w:bCs/>
                <w:sz w:val="24"/>
                <w:szCs w:val="24"/>
              </w:rPr>
              <w:t>Scrittura</w:t>
            </w:r>
            <w:r w:rsidRPr="00A83CB2">
              <w:rPr>
                <w:b/>
                <w:sz w:val="24"/>
                <w:szCs w:val="24"/>
                <w:u w:val="single"/>
              </w:rPr>
              <w:t xml:space="preserve"> </w:t>
            </w:r>
          </w:p>
        </w:tc>
      </w:tr>
      <w:tr w:rsidR="00EC2BE7" w14:paraId="0E9E9B59" w14:textId="77777777" w:rsidTr="002833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B58" w14:textId="335D908F" w:rsidR="00EC2BE7" w:rsidRPr="00EC2BE7" w:rsidRDefault="00EC2BE7" w:rsidP="002E0AE9">
            <w:pPr>
              <w:shd w:val="clear" w:color="auto" w:fill="FFFFFF" w:themeFill="background1"/>
              <w:snapToGrid w:val="0"/>
              <w:jc w:val="center"/>
              <w:rPr>
                <w:rFonts w:eastAsia="Calibri"/>
                <w:b/>
                <w:sz w:val="24"/>
                <w:szCs w:val="24"/>
                <w:lang w:eastAsia="en-US"/>
              </w:rPr>
            </w:pPr>
            <w:r w:rsidRPr="00EC2BE7">
              <w:rPr>
                <w:rFonts w:eastAsia="Calibri"/>
                <w:b/>
                <w:sz w:val="24"/>
                <w:szCs w:val="24"/>
                <w:lang w:eastAsia="en-US"/>
              </w:rPr>
              <w:t>Obiettivi di apprendimento</w:t>
            </w:r>
          </w:p>
        </w:tc>
      </w:tr>
      <w:tr w:rsidR="00EC2BE7" w14:paraId="0E9E9B5C" w14:textId="77777777"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679" w:type="dxa"/>
            <w:tcBorders>
              <w:top w:val="single" w:sz="4" w:space="0" w:color="000000"/>
              <w:left w:val="single" w:sz="4" w:space="0" w:color="000000"/>
              <w:bottom w:val="single" w:sz="4" w:space="0" w:color="000000"/>
              <w:right w:val="single" w:sz="4" w:space="0" w:color="auto"/>
            </w:tcBorders>
            <w:shd w:val="clear" w:color="auto" w:fill="auto"/>
          </w:tcPr>
          <w:p w14:paraId="0E9E9B5A" w14:textId="7205DB76" w:rsidR="00EC2BE7" w:rsidRPr="00EC2BE7" w:rsidRDefault="00EC2BE7" w:rsidP="002E0AE9">
            <w:pPr>
              <w:shd w:val="clear" w:color="auto" w:fill="FFFFFF" w:themeFill="background1"/>
              <w:rPr>
                <w:b/>
                <w:bCs/>
                <w:sz w:val="24"/>
                <w:szCs w:val="24"/>
              </w:rPr>
            </w:pPr>
            <w:r w:rsidRPr="00EC2BE7">
              <w:rPr>
                <w:b/>
                <w:bCs/>
                <w:sz w:val="24"/>
                <w:szCs w:val="24"/>
              </w:rPr>
              <w:t>Abilità</w:t>
            </w:r>
          </w:p>
        </w:tc>
        <w:tc>
          <w:tcPr>
            <w:tcW w:w="5185" w:type="dxa"/>
            <w:tcBorders>
              <w:top w:val="single" w:sz="4" w:space="0" w:color="000000"/>
              <w:left w:val="single" w:sz="4" w:space="0" w:color="auto"/>
              <w:bottom w:val="single" w:sz="4" w:space="0" w:color="000000"/>
              <w:right w:val="single" w:sz="4" w:space="0" w:color="000000"/>
            </w:tcBorders>
            <w:shd w:val="clear" w:color="auto" w:fill="auto"/>
          </w:tcPr>
          <w:p w14:paraId="0E9E9B5B" w14:textId="5C418E9C" w:rsidR="00EC2BE7" w:rsidRDefault="00EC2BE7" w:rsidP="002E0AE9">
            <w:pPr>
              <w:shd w:val="clear" w:color="auto" w:fill="FFFFFF" w:themeFill="background1"/>
              <w:snapToGrid w:val="0"/>
              <w:rPr>
                <w:rFonts w:eastAsia="Calibri"/>
                <w:b/>
                <w:sz w:val="24"/>
                <w:szCs w:val="24"/>
                <w:u w:val="single"/>
                <w:lang w:eastAsia="en-US"/>
              </w:rPr>
            </w:pPr>
            <w:r>
              <w:rPr>
                <w:rFonts w:eastAsia="Calibri"/>
                <w:b/>
                <w:sz w:val="24"/>
                <w:szCs w:val="24"/>
                <w:u w:val="single"/>
                <w:lang w:eastAsia="en-US"/>
              </w:rPr>
              <w:t>Conoscenze</w:t>
            </w:r>
          </w:p>
        </w:tc>
      </w:tr>
      <w:tr w:rsidR="00EC2BE7" w14:paraId="113C6CA8" w14:textId="63B9D3D6"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633"/>
        </w:trPr>
        <w:tc>
          <w:tcPr>
            <w:tcW w:w="4679" w:type="dxa"/>
            <w:tcBorders>
              <w:top w:val="single" w:sz="4" w:space="0" w:color="000000"/>
              <w:left w:val="single" w:sz="4" w:space="0" w:color="000000"/>
              <w:bottom w:val="single" w:sz="4" w:space="0" w:color="000000"/>
              <w:right w:val="single" w:sz="4" w:space="0" w:color="auto"/>
            </w:tcBorders>
            <w:shd w:val="clear" w:color="auto" w:fill="auto"/>
          </w:tcPr>
          <w:p w14:paraId="4786962F" w14:textId="3166E24F" w:rsidR="00EC2BE7" w:rsidRDefault="00EC2BE7" w:rsidP="002E0AE9">
            <w:pPr>
              <w:shd w:val="clear" w:color="auto" w:fill="FFFFFF" w:themeFill="background1"/>
              <w:rPr>
                <w:rFonts w:eastAsia="Calibri"/>
                <w:b/>
                <w:sz w:val="24"/>
                <w:szCs w:val="24"/>
                <w:u w:val="single"/>
                <w:lang w:eastAsia="en-US"/>
              </w:rPr>
            </w:pPr>
          </w:p>
        </w:tc>
        <w:tc>
          <w:tcPr>
            <w:tcW w:w="5185" w:type="dxa"/>
            <w:tcBorders>
              <w:top w:val="single" w:sz="4" w:space="0" w:color="000000"/>
              <w:left w:val="single" w:sz="4" w:space="0" w:color="auto"/>
              <w:bottom w:val="single" w:sz="4" w:space="0" w:color="000000"/>
              <w:right w:val="single" w:sz="4" w:space="0" w:color="000000"/>
            </w:tcBorders>
            <w:shd w:val="clear" w:color="auto" w:fill="auto"/>
          </w:tcPr>
          <w:p w14:paraId="6B009BCC" w14:textId="77777777" w:rsidR="00EC2BE7" w:rsidRDefault="00EC2BE7" w:rsidP="002E0AE9">
            <w:pPr>
              <w:shd w:val="clear" w:color="auto" w:fill="FFFFFF" w:themeFill="background1"/>
              <w:rPr>
                <w:rFonts w:eastAsia="Calibri"/>
                <w:b/>
                <w:sz w:val="24"/>
                <w:szCs w:val="24"/>
                <w:u w:val="single"/>
                <w:lang w:eastAsia="en-US"/>
              </w:rPr>
            </w:pPr>
          </w:p>
        </w:tc>
      </w:tr>
    </w:tbl>
    <w:p w14:paraId="0E9E9B5D" w14:textId="77777777" w:rsidR="00687F9B" w:rsidRDefault="00687F9B" w:rsidP="002E0AE9">
      <w:pPr>
        <w:shd w:val="clear" w:color="auto" w:fill="FFFFFF" w:themeFill="background1"/>
        <w:rPr>
          <w:rFonts w:eastAsia="Calibri"/>
          <w:b/>
          <w:sz w:val="24"/>
          <w:szCs w:val="24"/>
          <w:u w:val="single"/>
          <w:lang w:eastAsia="en-US"/>
        </w:rPr>
      </w:pPr>
    </w:p>
    <w:p w14:paraId="5795FFAD" w14:textId="307E7AC6" w:rsidR="00990BB4" w:rsidRDefault="00990BB4" w:rsidP="002E0AE9">
      <w:pPr>
        <w:shd w:val="clear" w:color="auto" w:fill="FFFFFF" w:themeFill="background1"/>
        <w:tabs>
          <w:tab w:val="left" w:pos="2180"/>
        </w:tabs>
        <w:rPr>
          <w:rFonts w:eastAsia="Calibri"/>
          <w:b/>
          <w:sz w:val="24"/>
          <w:szCs w:val="24"/>
          <w:u w:val="single"/>
          <w:lang w:eastAsia="en-US"/>
        </w:rPr>
      </w:pPr>
    </w:p>
    <w:p w14:paraId="7F38B91F" w14:textId="3E22C722" w:rsidR="00990BB4" w:rsidRDefault="00990BB4" w:rsidP="002E0AE9">
      <w:pPr>
        <w:shd w:val="clear" w:color="auto" w:fill="FFFFFF" w:themeFill="background1"/>
        <w:tabs>
          <w:tab w:val="left" w:pos="2180"/>
        </w:tabs>
        <w:rPr>
          <w:rFonts w:eastAsia="Calibri"/>
          <w:b/>
          <w:sz w:val="24"/>
          <w:szCs w:val="24"/>
          <w:u w:val="single"/>
          <w:lang w:eastAsia="en-US"/>
        </w:rPr>
      </w:pPr>
    </w:p>
    <w:p w14:paraId="573E3A58" w14:textId="09511764" w:rsidR="00990BB4" w:rsidRDefault="00990BB4" w:rsidP="002E0AE9">
      <w:pPr>
        <w:shd w:val="clear" w:color="auto" w:fill="FFFFFF" w:themeFill="background1"/>
        <w:tabs>
          <w:tab w:val="left" w:pos="2180"/>
        </w:tabs>
        <w:rPr>
          <w:rFonts w:eastAsia="Calibri"/>
          <w:b/>
          <w:sz w:val="24"/>
          <w:szCs w:val="24"/>
          <w:u w:val="single"/>
          <w:lang w:eastAsia="en-US"/>
        </w:rPr>
      </w:pPr>
    </w:p>
    <w:p w14:paraId="06FB0D81" w14:textId="015630AF" w:rsidR="00990BB4" w:rsidRDefault="00990BB4" w:rsidP="002E0AE9">
      <w:pPr>
        <w:shd w:val="clear" w:color="auto" w:fill="FFFFFF" w:themeFill="background1"/>
        <w:tabs>
          <w:tab w:val="left" w:pos="2180"/>
        </w:tabs>
        <w:rPr>
          <w:rFonts w:eastAsia="Calibri"/>
          <w:b/>
          <w:sz w:val="24"/>
          <w:szCs w:val="24"/>
          <w:u w:val="single"/>
          <w:lang w:eastAsia="en-US"/>
        </w:rPr>
      </w:pPr>
    </w:p>
    <w:p w14:paraId="629655B5" w14:textId="3C62DA12" w:rsidR="005E3EEB" w:rsidRDefault="005E3EEB" w:rsidP="002E0AE9">
      <w:pPr>
        <w:shd w:val="clear" w:color="auto" w:fill="FFFFFF" w:themeFill="background1"/>
        <w:tabs>
          <w:tab w:val="left" w:pos="2180"/>
        </w:tabs>
        <w:rPr>
          <w:rFonts w:eastAsia="Calibri"/>
          <w:b/>
          <w:sz w:val="24"/>
          <w:szCs w:val="24"/>
          <w:u w:val="single"/>
          <w:lang w:eastAsia="en-US"/>
        </w:rPr>
      </w:pPr>
    </w:p>
    <w:p w14:paraId="3754B743" w14:textId="48074D32" w:rsidR="005E3EEB" w:rsidRDefault="005E3EEB" w:rsidP="002E0AE9">
      <w:pPr>
        <w:shd w:val="clear" w:color="auto" w:fill="FFFFFF" w:themeFill="background1"/>
        <w:tabs>
          <w:tab w:val="left" w:pos="2180"/>
        </w:tabs>
        <w:rPr>
          <w:rFonts w:eastAsia="Calibri"/>
          <w:b/>
          <w:sz w:val="24"/>
          <w:szCs w:val="24"/>
          <w:u w:val="single"/>
          <w:lang w:eastAsia="en-US"/>
        </w:rPr>
      </w:pPr>
    </w:p>
    <w:p w14:paraId="5B29586B" w14:textId="5C31F83B" w:rsidR="005E3EEB" w:rsidRDefault="005E3EEB" w:rsidP="002E0AE9">
      <w:pPr>
        <w:shd w:val="clear" w:color="auto" w:fill="FFFFFF" w:themeFill="background1"/>
        <w:tabs>
          <w:tab w:val="left" w:pos="2180"/>
        </w:tabs>
        <w:rPr>
          <w:rFonts w:eastAsia="Calibri"/>
          <w:b/>
          <w:sz w:val="24"/>
          <w:szCs w:val="24"/>
          <w:u w:val="single"/>
          <w:lang w:eastAsia="en-US"/>
        </w:rPr>
      </w:pPr>
    </w:p>
    <w:p w14:paraId="040CD6D7" w14:textId="7B9A9CB1" w:rsidR="005E3EEB" w:rsidRDefault="005E3EEB" w:rsidP="002E0AE9">
      <w:pPr>
        <w:shd w:val="clear" w:color="auto" w:fill="FFFFFF" w:themeFill="background1"/>
        <w:tabs>
          <w:tab w:val="left" w:pos="2180"/>
        </w:tabs>
        <w:rPr>
          <w:rFonts w:eastAsia="Calibri"/>
          <w:b/>
          <w:sz w:val="24"/>
          <w:szCs w:val="24"/>
          <w:u w:val="single"/>
          <w:lang w:eastAsia="en-US"/>
        </w:rPr>
      </w:pP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9"/>
        <w:gridCol w:w="5185"/>
      </w:tblGrid>
      <w:tr w:rsidR="005E3EEB" w14:paraId="3CAE1079" w14:textId="77777777" w:rsidTr="00E950D1">
        <w:trPr>
          <w:trHeight w:val="1855"/>
        </w:trPr>
        <w:tc>
          <w:tcPr>
            <w:tcW w:w="9864" w:type="dxa"/>
            <w:gridSpan w:val="2"/>
          </w:tcPr>
          <w:p w14:paraId="628E953A" w14:textId="77777777" w:rsidR="005E3EEB" w:rsidRDefault="005E3EEB" w:rsidP="002E0AE9">
            <w:pPr>
              <w:shd w:val="clear" w:color="auto" w:fill="FFFFFF" w:themeFill="background1"/>
              <w:rPr>
                <w:rFonts w:eastAsia="Calibri"/>
                <w:b/>
                <w:sz w:val="24"/>
                <w:szCs w:val="24"/>
                <w:u w:val="single"/>
                <w:lang w:eastAsia="en-US"/>
              </w:rPr>
            </w:pPr>
          </w:p>
          <w:p w14:paraId="12FFAB76" w14:textId="781B69FB" w:rsidR="005E3EEB" w:rsidRDefault="005E3EEB" w:rsidP="002E0AE9">
            <w:pPr>
              <w:shd w:val="clear" w:color="auto" w:fill="FFFFFF" w:themeFill="background1"/>
              <w:jc w:val="center"/>
              <w:rPr>
                <w:rFonts w:eastAsia="Calibri"/>
                <w:b/>
                <w:bCs/>
                <w:sz w:val="24"/>
                <w:szCs w:val="24"/>
                <w:lang w:eastAsia="en-US"/>
              </w:rPr>
            </w:pPr>
            <w:r w:rsidRPr="004B7653">
              <w:rPr>
                <w:rFonts w:eastAsia="Calibri"/>
                <w:b/>
                <w:bCs/>
                <w:sz w:val="24"/>
                <w:szCs w:val="24"/>
                <w:lang w:eastAsia="en-US"/>
              </w:rPr>
              <w:t>Competenza chiave europea</w:t>
            </w:r>
          </w:p>
          <w:p w14:paraId="4EBDC17C" w14:textId="77777777" w:rsidR="007318DD" w:rsidRPr="004B7653" w:rsidRDefault="007318DD" w:rsidP="002E0AE9">
            <w:pPr>
              <w:shd w:val="clear" w:color="auto" w:fill="FFFFFF" w:themeFill="background1"/>
              <w:jc w:val="center"/>
              <w:rPr>
                <w:rFonts w:eastAsia="Calibri"/>
                <w:b/>
                <w:bCs/>
                <w:sz w:val="24"/>
                <w:szCs w:val="24"/>
                <w:lang w:eastAsia="en-US"/>
              </w:rPr>
            </w:pPr>
          </w:p>
          <w:p w14:paraId="1E685BD9" w14:textId="23C92EF6" w:rsidR="00E950D1" w:rsidRPr="00E950D1" w:rsidRDefault="007318DD" w:rsidP="00E950D1">
            <w:pPr>
              <w:pStyle w:val="NormaleWeb"/>
              <w:shd w:val="clear" w:color="auto" w:fill="FFFFFF"/>
              <w:spacing w:before="140" w:beforeAutospacing="0" w:after="0" w:afterAutospacing="0"/>
              <w:ind w:right="180"/>
              <w:jc w:val="center"/>
            </w:pPr>
            <w:r w:rsidRPr="00E950D1">
              <w:rPr>
                <w:b/>
                <w:bCs/>
                <w:color w:val="000000"/>
              </w:rPr>
              <w:t>COMPETENZA IN MATERIA DI CONSAPEVOLEZZA ED ESPRESSIONE CULTURALI</w:t>
            </w:r>
          </w:p>
          <w:p w14:paraId="75619C17" w14:textId="77777777" w:rsidR="005E3EEB" w:rsidRDefault="005E3EEB" w:rsidP="00E950D1">
            <w:pPr>
              <w:shd w:val="clear" w:color="auto" w:fill="FFFFFF" w:themeFill="background1"/>
              <w:jc w:val="center"/>
              <w:rPr>
                <w:rFonts w:eastAsia="Calibri"/>
                <w:b/>
                <w:sz w:val="24"/>
                <w:szCs w:val="24"/>
                <w:u w:val="single"/>
                <w:lang w:eastAsia="en-US"/>
              </w:rPr>
            </w:pPr>
          </w:p>
        </w:tc>
      </w:tr>
      <w:tr w:rsidR="005E3EEB" w14:paraId="7047B581" w14:textId="77777777"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99"/>
        </w:trPr>
        <w:tc>
          <w:tcPr>
            <w:tcW w:w="986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17D71D5" w14:textId="77777777" w:rsidR="005E3EEB" w:rsidRDefault="005E3EEB" w:rsidP="002E0AE9">
            <w:pPr>
              <w:shd w:val="clear" w:color="auto" w:fill="FFFFFF" w:themeFill="background1"/>
              <w:jc w:val="center"/>
            </w:pPr>
            <w:r>
              <w:rPr>
                <w:rFonts w:eastAsia="Calibri"/>
                <w:b/>
                <w:sz w:val="24"/>
                <w:szCs w:val="24"/>
                <w:u w:val="single"/>
                <w:lang w:eastAsia="en-US"/>
              </w:rPr>
              <w:t xml:space="preserve"> </w:t>
            </w:r>
            <w:r>
              <w:rPr>
                <w:rFonts w:eastAsia="Calibri"/>
                <w:b/>
                <w:sz w:val="24"/>
                <w:szCs w:val="24"/>
                <w:lang w:eastAsia="en-US"/>
              </w:rPr>
              <w:t>Storia</w:t>
            </w:r>
          </w:p>
          <w:p w14:paraId="0484C08A" w14:textId="77777777" w:rsidR="005E3EEB" w:rsidRDefault="005E3EEB" w:rsidP="002E0AE9">
            <w:pPr>
              <w:shd w:val="clear" w:color="auto" w:fill="FFFFFF" w:themeFill="background1"/>
            </w:pPr>
            <w:r>
              <w:rPr>
                <w:rFonts w:eastAsia="Calibri"/>
                <w:b/>
                <w:sz w:val="24"/>
                <w:szCs w:val="24"/>
                <w:u w:val="single"/>
                <w:lang w:eastAsia="en-US"/>
              </w:rPr>
              <w:t>Nucleo tematico</w:t>
            </w:r>
          </w:p>
          <w:p w14:paraId="73DB1E89" w14:textId="77777777" w:rsidR="005E3EEB" w:rsidRPr="005E3EEB" w:rsidRDefault="005E3EEB" w:rsidP="002E0AE9">
            <w:pPr>
              <w:numPr>
                <w:ilvl w:val="0"/>
                <w:numId w:val="4"/>
              </w:numPr>
              <w:shd w:val="clear" w:color="auto" w:fill="FFFFFF" w:themeFill="background1"/>
            </w:pPr>
            <w:r w:rsidRPr="005E3EEB">
              <w:rPr>
                <w:rFonts w:eastAsia="Calibri"/>
                <w:b/>
                <w:sz w:val="24"/>
                <w:szCs w:val="24"/>
                <w:lang w:eastAsia="en-US"/>
              </w:rPr>
              <w:t>Uso delle fonti</w:t>
            </w:r>
          </w:p>
          <w:p w14:paraId="382F54A6" w14:textId="77777777" w:rsidR="005E3EEB" w:rsidRPr="005E3EEB" w:rsidRDefault="005E3EEB" w:rsidP="002E0AE9">
            <w:pPr>
              <w:numPr>
                <w:ilvl w:val="0"/>
                <w:numId w:val="4"/>
              </w:numPr>
              <w:shd w:val="clear" w:color="auto" w:fill="FFFFFF" w:themeFill="background1"/>
            </w:pPr>
            <w:r w:rsidRPr="005E3EEB">
              <w:rPr>
                <w:rFonts w:eastAsia="Calibri"/>
                <w:b/>
                <w:sz w:val="24"/>
                <w:szCs w:val="24"/>
                <w:lang w:eastAsia="en-US"/>
              </w:rPr>
              <w:t>Organizzazione delle informazioni</w:t>
            </w:r>
          </w:p>
          <w:p w14:paraId="0ACF26EB" w14:textId="77777777" w:rsidR="005E3EEB" w:rsidRPr="005E3EEB" w:rsidRDefault="005E3EEB" w:rsidP="002E0AE9">
            <w:pPr>
              <w:numPr>
                <w:ilvl w:val="0"/>
                <w:numId w:val="4"/>
              </w:numPr>
              <w:shd w:val="clear" w:color="auto" w:fill="FFFFFF" w:themeFill="background1"/>
            </w:pPr>
            <w:r w:rsidRPr="005E3EEB">
              <w:rPr>
                <w:rFonts w:eastAsia="Calibri"/>
                <w:b/>
                <w:sz w:val="24"/>
                <w:szCs w:val="24"/>
                <w:lang w:eastAsia="en-US"/>
              </w:rPr>
              <w:t>Strumenti concettali</w:t>
            </w:r>
          </w:p>
          <w:p w14:paraId="03871545" w14:textId="5B9728C7" w:rsidR="005E3EEB" w:rsidRDefault="005E3EEB" w:rsidP="002E0AE9">
            <w:pPr>
              <w:pStyle w:val="Paragrafoelenco"/>
              <w:numPr>
                <w:ilvl w:val="0"/>
                <w:numId w:val="3"/>
              </w:numPr>
              <w:shd w:val="clear" w:color="auto" w:fill="FFFFFF" w:themeFill="background1"/>
            </w:pPr>
            <w:r w:rsidRPr="005E3EEB">
              <w:rPr>
                <w:rFonts w:ascii="Times New Roman" w:hAnsi="Times New Roman"/>
                <w:b/>
                <w:sz w:val="24"/>
                <w:szCs w:val="24"/>
              </w:rPr>
              <w:t>Produzione scritta e orale</w:t>
            </w:r>
          </w:p>
        </w:tc>
      </w:tr>
      <w:tr w:rsidR="005E3EEB" w:rsidRPr="00EC2BE7" w14:paraId="6609DF8B" w14:textId="77777777" w:rsidTr="008A1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0A0B13F9" w14:textId="77777777" w:rsidR="005E3EEB" w:rsidRPr="00EC2BE7" w:rsidRDefault="005E3EEB" w:rsidP="002E0AE9">
            <w:pPr>
              <w:shd w:val="clear" w:color="auto" w:fill="FFFFFF" w:themeFill="background1"/>
              <w:snapToGrid w:val="0"/>
              <w:jc w:val="center"/>
              <w:rPr>
                <w:rFonts w:eastAsia="Calibri"/>
                <w:b/>
                <w:sz w:val="24"/>
                <w:szCs w:val="24"/>
                <w:lang w:eastAsia="en-US"/>
              </w:rPr>
            </w:pPr>
            <w:r w:rsidRPr="00EC2BE7">
              <w:rPr>
                <w:rFonts w:eastAsia="Calibri"/>
                <w:b/>
                <w:sz w:val="24"/>
                <w:szCs w:val="24"/>
                <w:lang w:eastAsia="en-US"/>
              </w:rPr>
              <w:t>Obiettivi di apprendimento</w:t>
            </w:r>
          </w:p>
        </w:tc>
      </w:tr>
      <w:tr w:rsidR="005E3EEB" w14:paraId="7596EB72" w14:textId="77777777" w:rsidTr="00E95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679" w:type="dxa"/>
            <w:tcBorders>
              <w:top w:val="single" w:sz="4" w:space="0" w:color="000000"/>
              <w:left w:val="single" w:sz="4" w:space="0" w:color="000000"/>
              <w:bottom w:val="single" w:sz="4" w:space="0" w:color="000000"/>
              <w:right w:val="single" w:sz="4" w:space="0" w:color="auto"/>
            </w:tcBorders>
            <w:shd w:val="clear" w:color="auto" w:fill="auto"/>
          </w:tcPr>
          <w:p w14:paraId="23D1B828" w14:textId="77777777" w:rsidR="005E3EEB" w:rsidRPr="00EC2BE7" w:rsidRDefault="005E3EEB" w:rsidP="002E0AE9">
            <w:pPr>
              <w:shd w:val="clear" w:color="auto" w:fill="FFFFFF" w:themeFill="background1"/>
              <w:rPr>
                <w:b/>
                <w:bCs/>
                <w:sz w:val="24"/>
                <w:szCs w:val="24"/>
              </w:rPr>
            </w:pPr>
            <w:r w:rsidRPr="00EC2BE7">
              <w:rPr>
                <w:b/>
                <w:bCs/>
                <w:sz w:val="24"/>
                <w:szCs w:val="24"/>
              </w:rPr>
              <w:t>Abilità</w:t>
            </w:r>
          </w:p>
        </w:tc>
        <w:tc>
          <w:tcPr>
            <w:tcW w:w="5185" w:type="dxa"/>
            <w:tcBorders>
              <w:top w:val="single" w:sz="4" w:space="0" w:color="000000"/>
              <w:left w:val="single" w:sz="4" w:space="0" w:color="auto"/>
              <w:bottom w:val="single" w:sz="4" w:space="0" w:color="000000"/>
              <w:right w:val="single" w:sz="4" w:space="0" w:color="000000"/>
            </w:tcBorders>
            <w:shd w:val="clear" w:color="auto" w:fill="auto"/>
          </w:tcPr>
          <w:p w14:paraId="3F929625" w14:textId="77777777" w:rsidR="005E3EEB" w:rsidRDefault="005E3EEB" w:rsidP="002E0AE9">
            <w:pPr>
              <w:shd w:val="clear" w:color="auto" w:fill="FFFFFF" w:themeFill="background1"/>
              <w:snapToGrid w:val="0"/>
              <w:rPr>
                <w:rFonts w:eastAsia="Calibri"/>
                <w:b/>
                <w:sz w:val="24"/>
                <w:szCs w:val="24"/>
                <w:u w:val="single"/>
                <w:lang w:eastAsia="en-US"/>
              </w:rPr>
            </w:pPr>
            <w:r>
              <w:rPr>
                <w:rFonts w:eastAsia="Calibri"/>
                <w:b/>
                <w:sz w:val="24"/>
                <w:szCs w:val="24"/>
                <w:u w:val="single"/>
                <w:lang w:eastAsia="en-US"/>
              </w:rPr>
              <w:t>Conoscenze</w:t>
            </w:r>
          </w:p>
        </w:tc>
      </w:tr>
      <w:tr w:rsidR="005E3EEB" w14:paraId="1F88F1FB" w14:textId="77777777" w:rsidTr="00E95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633"/>
        </w:trPr>
        <w:tc>
          <w:tcPr>
            <w:tcW w:w="4679" w:type="dxa"/>
            <w:tcBorders>
              <w:top w:val="single" w:sz="4" w:space="0" w:color="000000"/>
              <w:left w:val="single" w:sz="4" w:space="0" w:color="000000"/>
              <w:bottom w:val="single" w:sz="4" w:space="0" w:color="000000"/>
              <w:right w:val="single" w:sz="4" w:space="0" w:color="auto"/>
            </w:tcBorders>
            <w:shd w:val="clear" w:color="auto" w:fill="auto"/>
          </w:tcPr>
          <w:p w14:paraId="39D364BB" w14:textId="77777777" w:rsidR="005E3EEB" w:rsidRDefault="005E3EEB" w:rsidP="002E0AE9">
            <w:pPr>
              <w:shd w:val="clear" w:color="auto" w:fill="FFFFFF" w:themeFill="background1"/>
              <w:rPr>
                <w:rFonts w:eastAsia="Calibri"/>
                <w:b/>
                <w:sz w:val="24"/>
                <w:szCs w:val="24"/>
                <w:u w:val="single"/>
                <w:lang w:eastAsia="en-US"/>
              </w:rPr>
            </w:pPr>
          </w:p>
        </w:tc>
        <w:tc>
          <w:tcPr>
            <w:tcW w:w="5185" w:type="dxa"/>
            <w:tcBorders>
              <w:top w:val="single" w:sz="4" w:space="0" w:color="000000"/>
              <w:left w:val="single" w:sz="4" w:space="0" w:color="auto"/>
              <w:bottom w:val="single" w:sz="4" w:space="0" w:color="000000"/>
              <w:right w:val="single" w:sz="4" w:space="0" w:color="000000"/>
            </w:tcBorders>
            <w:shd w:val="clear" w:color="auto" w:fill="auto"/>
          </w:tcPr>
          <w:p w14:paraId="7DCC3E8F" w14:textId="77777777" w:rsidR="005E3EEB" w:rsidRDefault="005E3EEB" w:rsidP="002E0AE9">
            <w:pPr>
              <w:shd w:val="clear" w:color="auto" w:fill="FFFFFF" w:themeFill="background1"/>
              <w:rPr>
                <w:rFonts w:eastAsia="Calibri"/>
                <w:b/>
                <w:sz w:val="24"/>
                <w:szCs w:val="24"/>
                <w:u w:val="single"/>
                <w:lang w:eastAsia="en-US"/>
              </w:rPr>
            </w:pPr>
          </w:p>
        </w:tc>
      </w:tr>
    </w:tbl>
    <w:p w14:paraId="757A210B" w14:textId="69528ED1" w:rsidR="005E3EEB" w:rsidRDefault="005E3EEB" w:rsidP="002E0AE9">
      <w:pPr>
        <w:shd w:val="clear" w:color="auto" w:fill="FFFFFF" w:themeFill="background1"/>
        <w:tabs>
          <w:tab w:val="left" w:pos="2180"/>
        </w:tabs>
        <w:rPr>
          <w:rFonts w:eastAsia="Calibri"/>
          <w:b/>
          <w:sz w:val="24"/>
          <w:szCs w:val="24"/>
          <w:u w:val="single"/>
          <w:lang w:eastAsia="en-US"/>
        </w:rPr>
      </w:pPr>
    </w:p>
    <w:p w14:paraId="03A89B48" w14:textId="77777777" w:rsidR="007318DD" w:rsidRDefault="007318DD" w:rsidP="002E0AE9">
      <w:pPr>
        <w:shd w:val="clear" w:color="auto" w:fill="FFFFFF" w:themeFill="background1"/>
        <w:tabs>
          <w:tab w:val="left" w:pos="2180"/>
        </w:tabs>
        <w:rPr>
          <w:rFonts w:eastAsia="Calibri"/>
          <w:b/>
          <w:sz w:val="24"/>
          <w:szCs w:val="24"/>
          <w:u w:val="single"/>
          <w:lang w:eastAsia="en-US"/>
        </w:rPr>
      </w:pPr>
    </w:p>
    <w:p w14:paraId="2C3269FF" w14:textId="25192E82" w:rsidR="005E3EEB" w:rsidRDefault="005E3EEB" w:rsidP="002E0AE9">
      <w:pPr>
        <w:shd w:val="clear" w:color="auto" w:fill="FFFFFF" w:themeFill="background1"/>
        <w:tabs>
          <w:tab w:val="left" w:pos="2180"/>
        </w:tabs>
        <w:rPr>
          <w:rFonts w:eastAsia="Calibri"/>
          <w:b/>
          <w:sz w:val="24"/>
          <w:szCs w:val="24"/>
          <w:u w:val="single"/>
          <w:lang w:eastAsia="en-US"/>
        </w:rPr>
      </w:pP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9"/>
        <w:gridCol w:w="5185"/>
      </w:tblGrid>
      <w:tr w:rsidR="00B9343D" w14:paraId="19880AA5" w14:textId="77777777" w:rsidTr="00B9343D">
        <w:trPr>
          <w:trHeight w:val="760"/>
        </w:trPr>
        <w:tc>
          <w:tcPr>
            <w:tcW w:w="9864" w:type="dxa"/>
            <w:gridSpan w:val="2"/>
          </w:tcPr>
          <w:p w14:paraId="43A91757" w14:textId="77777777" w:rsidR="00B9343D" w:rsidRDefault="00B9343D" w:rsidP="002E0AE9">
            <w:pPr>
              <w:shd w:val="clear" w:color="auto" w:fill="FFFFFF" w:themeFill="background1"/>
              <w:tabs>
                <w:tab w:val="left" w:pos="2180"/>
              </w:tabs>
              <w:rPr>
                <w:rFonts w:eastAsia="Calibri"/>
                <w:b/>
                <w:sz w:val="24"/>
                <w:szCs w:val="24"/>
                <w:u w:val="single"/>
                <w:lang w:eastAsia="en-US"/>
              </w:rPr>
            </w:pPr>
          </w:p>
          <w:p w14:paraId="6EA7DF14" w14:textId="03088131" w:rsidR="00B9343D" w:rsidRDefault="00B9343D" w:rsidP="002E0AE9">
            <w:pPr>
              <w:shd w:val="clear" w:color="auto" w:fill="FFFFFF" w:themeFill="background1"/>
              <w:jc w:val="center"/>
              <w:rPr>
                <w:rFonts w:eastAsia="Calibri"/>
                <w:b/>
                <w:bCs/>
                <w:sz w:val="24"/>
                <w:szCs w:val="24"/>
                <w:lang w:eastAsia="en-US"/>
              </w:rPr>
            </w:pPr>
            <w:r w:rsidRPr="004B7653">
              <w:rPr>
                <w:rFonts w:eastAsia="Calibri"/>
                <w:b/>
                <w:bCs/>
                <w:sz w:val="24"/>
                <w:szCs w:val="24"/>
                <w:lang w:eastAsia="en-US"/>
              </w:rPr>
              <w:t>Competenza chiave europea</w:t>
            </w:r>
          </w:p>
          <w:p w14:paraId="7850F443" w14:textId="77777777" w:rsidR="007318DD" w:rsidRPr="004B7653" w:rsidRDefault="007318DD" w:rsidP="002E0AE9">
            <w:pPr>
              <w:shd w:val="clear" w:color="auto" w:fill="FFFFFF" w:themeFill="background1"/>
              <w:jc w:val="center"/>
              <w:rPr>
                <w:rFonts w:eastAsia="Calibri"/>
                <w:b/>
                <w:bCs/>
                <w:sz w:val="24"/>
                <w:szCs w:val="24"/>
                <w:lang w:eastAsia="en-US"/>
              </w:rPr>
            </w:pPr>
          </w:p>
          <w:p w14:paraId="6F27B4F7" w14:textId="77777777" w:rsidR="00B9343D" w:rsidRDefault="007318DD" w:rsidP="00E950D1">
            <w:pPr>
              <w:shd w:val="clear" w:color="auto" w:fill="FFFFFF" w:themeFill="background1"/>
              <w:tabs>
                <w:tab w:val="left" w:pos="2180"/>
              </w:tabs>
              <w:jc w:val="center"/>
              <w:rPr>
                <w:b/>
                <w:bCs/>
                <w:color w:val="000000"/>
                <w:sz w:val="24"/>
                <w:szCs w:val="24"/>
              </w:rPr>
            </w:pPr>
            <w:r w:rsidRPr="00E950D1">
              <w:rPr>
                <w:b/>
                <w:bCs/>
                <w:color w:val="000000"/>
                <w:sz w:val="24"/>
                <w:szCs w:val="24"/>
              </w:rPr>
              <w:t>COMPETENZA IN MATERIA DI CONSAPEVOLEZZA ED ESPRESSIONE CULTURALI</w:t>
            </w:r>
          </w:p>
          <w:p w14:paraId="008F6E53" w14:textId="01E95327" w:rsidR="007318DD" w:rsidRPr="00E950D1" w:rsidRDefault="007318DD" w:rsidP="00E950D1">
            <w:pPr>
              <w:shd w:val="clear" w:color="auto" w:fill="FFFFFF" w:themeFill="background1"/>
              <w:tabs>
                <w:tab w:val="left" w:pos="2180"/>
              </w:tabs>
              <w:jc w:val="center"/>
              <w:rPr>
                <w:rFonts w:eastAsia="Calibri"/>
                <w:b/>
                <w:sz w:val="24"/>
                <w:szCs w:val="24"/>
                <w:lang w:eastAsia="en-US"/>
              </w:rPr>
            </w:pPr>
          </w:p>
        </w:tc>
      </w:tr>
      <w:tr w:rsidR="00687F9B" w14:paraId="0E9E9B66" w14:textId="77777777"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B5F" w14:textId="77777777" w:rsidR="00687F9B" w:rsidRDefault="00687F9B" w:rsidP="002E0AE9">
            <w:pPr>
              <w:shd w:val="clear" w:color="auto" w:fill="FFFFFF" w:themeFill="background1"/>
              <w:jc w:val="center"/>
            </w:pPr>
            <w:r>
              <w:rPr>
                <w:rFonts w:eastAsia="Calibri"/>
                <w:b/>
                <w:sz w:val="24"/>
                <w:szCs w:val="24"/>
                <w:lang w:eastAsia="en-US"/>
              </w:rPr>
              <w:t>Geografia</w:t>
            </w:r>
          </w:p>
          <w:p w14:paraId="0E9E9B60" w14:textId="77777777" w:rsidR="00687F9B" w:rsidRDefault="00687F9B" w:rsidP="002E0AE9">
            <w:pPr>
              <w:shd w:val="clear" w:color="auto" w:fill="FFFFFF" w:themeFill="background1"/>
            </w:pPr>
            <w:r>
              <w:rPr>
                <w:rFonts w:eastAsia="Calibri"/>
                <w:b/>
                <w:sz w:val="24"/>
                <w:szCs w:val="24"/>
                <w:u w:val="single"/>
                <w:lang w:eastAsia="en-US"/>
              </w:rPr>
              <w:t>Nucleo tematico</w:t>
            </w:r>
          </w:p>
          <w:p w14:paraId="0E9E9B61" w14:textId="77777777" w:rsidR="00687F9B" w:rsidRDefault="00687F9B" w:rsidP="002E0AE9">
            <w:pPr>
              <w:numPr>
                <w:ilvl w:val="0"/>
                <w:numId w:val="10"/>
              </w:numPr>
              <w:shd w:val="clear" w:color="auto" w:fill="FFFFFF" w:themeFill="background1"/>
            </w:pPr>
            <w:r>
              <w:rPr>
                <w:rFonts w:eastAsia="Calibri"/>
                <w:bCs/>
                <w:sz w:val="24"/>
                <w:szCs w:val="24"/>
                <w:lang w:eastAsia="en-US"/>
              </w:rPr>
              <w:t>Orientamento</w:t>
            </w:r>
          </w:p>
          <w:p w14:paraId="0E9E9B62" w14:textId="2859820D" w:rsidR="00687F9B" w:rsidRDefault="00687F9B" w:rsidP="002E0AE9">
            <w:pPr>
              <w:numPr>
                <w:ilvl w:val="0"/>
                <w:numId w:val="10"/>
              </w:numPr>
              <w:shd w:val="clear" w:color="auto" w:fill="FFFFFF" w:themeFill="background1"/>
            </w:pPr>
            <w:r>
              <w:rPr>
                <w:rFonts w:eastAsia="Calibri"/>
                <w:bCs/>
                <w:sz w:val="24"/>
                <w:szCs w:val="24"/>
                <w:lang w:eastAsia="en-US"/>
              </w:rPr>
              <w:t>Linguaggio della geo</w:t>
            </w:r>
            <w:r w:rsidR="00A83CB2">
              <w:rPr>
                <w:rFonts w:eastAsia="Calibri"/>
                <w:bCs/>
                <w:sz w:val="24"/>
                <w:szCs w:val="24"/>
                <w:lang w:eastAsia="en-US"/>
              </w:rPr>
              <w:t>-</w:t>
            </w:r>
            <w:proofErr w:type="spellStart"/>
            <w:r>
              <w:rPr>
                <w:rFonts w:eastAsia="Calibri"/>
                <w:bCs/>
                <w:sz w:val="24"/>
                <w:szCs w:val="24"/>
                <w:lang w:eastAsia="en-US"/>
              </w:rPr>
              <w:t>gra</w:t>
            </w:r>
            <w:r w:rsidR="00E93C04">
              <w:rPr>
                <w:rFonts w:eastAsia="Calibri"/>
                <w:bCs/>
                <w:sz w:val="24"/>
                <w:szCs w:val="24"/>
                <w:lang w:eastAsia="en-US"/>
              </w:rPr>
              <w:t>ficità</w:t>
            </w:r>
            <w:proofErr w:type="spellEnd"/>
          </w:p>
          <w:p w14:paraId="0E9E9B63" w14:textId="77777777" w:rsidR="00687F9B" w:rsidRDefault="00687F9B" w:rsidP="002E0AE9">
            <w:pPr>
              <w:numPr>
                <w:ilvl w:val="0"/>
                <w:numId w:val="10"/>
              </w:numPr>
              <w:shd w:val="clear" w:color="auto" w:fill="FFFFFF" w:themeFill="background1"/>
            </w:pPr>
            <w:r>
              <w:rPr>
                <w:rFonts w:eastAsia="Calibri"/>
                <w:bCs/>
                <w:sz w:val="24"/>
                <w:szCs w:val="24"/>
                <w:lang w:eastAsia="en-US"/>
              </w:rPr>
              <w:t>Paesaggio</w:t>
            </w:r>
          </w:p>
          <w:p w14:paraId="0E9E9B64" w14:textId="77777777" w:rsidR="00687F9B" w:rsidRDefault="00687F9B" w:rsidP="002E0AE9">
            <w:pPr>
              <w:numPr>
                <w:ilvl w:val="0"/>
                <w:numId w:val="10"/>
              </w:numPr>
              <w:shd w:val="clear" w:color="auto" w:fill="FFFFFF" w:themeFill="background1"/>
            </w:pPr>
            <w:r>
              <w:rPr>
                <w:rFonts w:eastAsia="Calibri"/>
                <w:bCs/>
                <w:sz w:val="24"/>
                <w:szCs w:val="24"/>
                <w:lang w:eastAsia="en-US"/>
              </w:rPr>
              <w:t xml:space="preserve">Regione e sistema territoriale </w:t>
            </w:r>
          </w:p>
          <w:p w14:paraId="0E9E9B65" w14:textId="77777777" w:rsidR="00687F9B" w:rsidRDefault="00687F9B" w:rsidP="002E0AE9">
            <w:pPr>
              <w:shd w:val="clear" w:color="auto" w:fill="FFFFFF" w:themeFill="background1"/>
              <w:jc w:val="center"/>
              <w:rPr>
                <w:rFonts w:eastAsia="Calibri"/>
                <w:b/>
                <w:bCs/>
                <w:sz w:val="24"/>
                <w:szCs w:val="24"/>
                <w:lang w:eastAsia="en-US"/>
              </w:rPr>
            </w:pPr>
          </w:p>
        </w:tc>
      </w:tr>
      <w:tr w:rsidR="00B9343D" w14:paraId="0E9E9B69" w14:textId="77777777" w:rsidTr="00B934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B68" w14:textId="3A98323E" w:rsidR="00B9343D" w:rsidRPr="00B9343D" w:rsidRDefault="00B9343D" w:rsidP="002E0AE9">
            <w:pPr>
              <w:shd w:val="clear" w:color="auto" w:fill="FFFFFF" w:themeFill="background1"/>
              <w:snapToGrid w:val="0"/>
              <w:jc w:val="center"/>
              <w:rPr>
                <w:rFonts w:eastAsia="Calibri"/>
                <w:b/>
                <w:sz w:val="24"/>
                <w:szCs w:val="24"/>
                <w:lang w:eastAsia="en-US"/>
              </w:rPr>
            </w:pPr>
            <w:r w:rsidRPr="00B9343D">
              <w:rPr>
                <w:rFonts w:eastAsia="Calibri"/>
                <w:b/>
                <w:sz w:val="24"/>
                <w:szCs w:val="24"/>
                <w:lang w:eastAsia="en-US"/>
              </w:rPr>
              <w:t>Obiettivi di apprendimento</w:t>
            </w:r>
          </w:p>
        </w:tc>
      </w:tr>
      <w:tr w:rsidR="00B9343D" w14:paraId="0E9E9B6C" w14:textId="77777777" w:rsidTr="00AF7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28"/>
        </w:trPr>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B6B" w14:textId="77777777" w:rsidR="00B9343D" w:rsidRDefault="00B9343D" w:rsidP="002E0AE9">
            <w:pPr>
              <w:shd w:val="clear" w:color="auto" w:fill="FFFFFF" w:themeFill="background1"/>
              <w:snapToGrid w:val="0"/>
              <w:rPr>
                <w:rFonts w:eastAsia="Calibri"/>
                <w:b/>
                <w:sz w:val="24"/>
                <w:szCs w:val="24"/>
                <w:u w:val="single"/>
                <w:lang w:eastAsia="en-US"/>
              </w:rPr>
            </w:pPr>
          </w:p>
        </w:tc>
      </w:tr>
      <w:tr w:rsidR="00B9343D" w14:paraId="7360509A" w14:textId="4901D5C4" w:rsidTr="00B934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21"/>
        </w:trPr>
        <w:tc>
          <w:tcPr>
            <w:tcW w:w="4679" w:type="dxa"/>
            <w:tcBorders>
              <w:top w:val="single" w:sz="4" w:space="0" w:color="000000"/>
              <w:left w:val="single" w:sz="4" w:space="0" w:color="000000"/>
              <w:bottom w:val="single" w:sz="4" w:space="0" w:color="000000"/>
              <w:right w:val="single" w:sz="4" w:space="0" w:color="auto"/>
            </w:tcBorders>
            <w:shd w:val="clear" w:color="auto" w:fill="auto"/>
          </w:tcPr>
          <w:p w14:paraId="4732652D" w14:textId="7D8AF552" w:rsidR="00B9343D" w:rsidRPr="00B9343D" w:rsidRDefault="00B9343D" w:rsidP="002E0AE9">
            <w:pPr>
              <w:shd w:val="clear" w:color="auto" w:fill="FFFFFF" w:themeFill="background1"/>
              <w:rPr>
                <w:rFonts w:eastAsia="Calibri"/>
                <w:b/>
                <w:sz w:val="24"/>
                <w:szCs w:val="24"/>
                <w:lang w:eastAsia="en-US"/>
              </w:rPr>
            </w:pPr>
            <w:r w:rsidRPr="00B9343D">
              <w:rPr>
                <w:rFonts w:eastAsia="Calibri"/>
                <w:b/>
                <w:sz w:val="24"/>
                <w:szCs w:val="24"/>
                <w:lang w:eastAsia="en-US"/>
              </w:rPr>
              <w:t>Abilità</w:t>
            </w:r>
          </w:p>
        </w:tc>
        <w:tc>
          <w:tcPr>
            <w:tcW w:w="5185" w:type="dxa"/>
            <w:tcBorders>
              <w:top w:val="single" w:sz="4" w:space="0" w:color="000000"/>
              <w:left w:val="single" w:sz="4" w:space="0" w:color="auto"/>
              <w:bottom w:val="single" w:sz="4" w:space="0" w:color="000000"/>
              <w:right w:val="single" w:sz="4" w:space="0" w:color="000000"/>
            </w:tcBorders>
            <w:shd w:val="clear" w:color="auto" w:fill="auto"/>
          </w:tcPr>
          <w:p w14:paraId="6672A967" w14:textId="7DF00F61" w:rsidR="00B9343D" w:rsidRPr="00B9343D" w:rsidRDefault="00B9343D" w:rsidP="002E0AE9">
            <w:pPr>
              <w:shd w:val="clear" w:color="auto" w:fill="FFFFFF" w:themeFill="background1"/>
              <w:ind w:left="702"/>
              <w:rPr>
                <w:rFonts w:eastAsia="Calibri"/>
                <w:b/>
                <w:sz w:val="24"/>
                <w:szCs w:val="24"/>
                <w:lang w:eastAsia="en-US"/>
              </w:rPr>
            </w:pPr>
            <w:r>
              <w:rPr>
                <w:rFonts w:eastAsia="Calibri"/>
                <w:b/>
                <w:sz w:val="24"/>
                <w:szCs w:val="24"/>
                <w:lang w:eastAsia="en-US"/>
              </w:rPr>
              <w:t>Conoscenze</w:t>
            </w:r>
          </w:p>
        </w:tc>
      </w:tr>
    </w:tbl>
    <w:p w14:paraId="5B3593C7" w14:textId="48C85549" w:rsidR="00642DBB" w:rsidRDefault="00642DBB" w:rsidP="002E0AE9">
      <w:pPr>
        <w:shd w:val="clear" w:color="auto" w:fill="FFFFFF" w:themeFill="background1"/>
        <w:rPr>
          <w:rFonts w:eastAsia="Calibri"/>
          <w:b/>
          <w:sz w:val="24"/>
          <w:szCs w:val="24"/>
          <w:u w:val="single"/>
          <w:lang w:eastAsia="en-US"/>
        </w:rPr>
      </w:pPr>
    </w:p>
    <w:p w14:paraId="487CA9DC" w14:textId="718D3CAD" w:rsidR="00B9343D" w:rsidRDefault="00B9343D" w:rsidP="002E0AE9">
      <w:pPr>
        <w:shd w:val="clear" w:color="auto" w:fill="FFFFFF" w:themeFill="background1"/>
        <w:rPr>
          <w:rFonts w:eastAsia="Calibri"/>
          <w:b/>
          <w:sz w:val="24"/>
          <w:szCs w:val="24"/>
          <w:u w:val="single"/>
          <w:lang w:eastAsia="en-US"/>
        </w:rPr>
      </w:pPr>
    </w:p>
    <w:p w14:paraId="525DBE4B" w14:textId="715A306A" w:rsidR="00B9343D" w:rsidRDefault="00B9343D" w:rsidP="002E0AE9">
      <w:pPr>
        <w:shd w:val="clear" w:color="auto" w:fill="FFFFFF" w:themeFill="background1"/>
        <w:rPr>
          <w:rFonts w:eastAsia="Calibri"/>
          <w:b/>
          <w:sz w:val="24"/>
          <w:szCs w:val="24"/>
          <w:u w:val="single"/>
          <w:lang w:eastAsia="en-US"/>
        </w:rPr>
      </w:pPr>
    </w:p>
    <w:p w14:paraId="2C00454D" w14:textId="174EF477" w:rsidR="00B9343D" w:rsidRDefault="00B9343D" w:rsidP="002E0AE9">
      <w:pPr>
        <w:shd w:val="clear" w:color="auto" w:fill="FFFFFF" w:themeFill="background1"/>
        <w:rPr>
          <w:rFonts w:eastAsia="Calibri"/>
          <w:b/>
          <w:sz w:val="24"/>
          <w:szCs w:val="24"/>
          <w:u w:val="single"/>
          <w:lang w:eastAsia="en-US"/>
        </w:rPr>
      </w:pPr>
    </w:p>
    <w:p w14:paraId="4B0544D5" w14:textId="242E83C9" w:rsidR="00B9343D" w:rsidRDefault="00B9343D" w:rsidP="002E0AE9">
      <w:pPr>
        <w:shd w:val="clear" w:color="auto" w:fill="FFFFFF" w:themeFill="background1"/>
        <w:rPr>
          <w:rFonts w:eastAsia="Calibri"/>
          <w:b/>
          <w:sz w:val="24"/>
          <w:szCs w:val="24"/>
          <w:u w:val="single"/>
          <w:lang w:eastAsia="en-US"/>
        </w:rPr>
      </w:pPr>
    </w:p>
    <w:p w14:paraId="278278C8" w14:textId="5360646D" w:rsidR="00B9343D" w:rsidRDefault="00B9343D" w:rsidP="002E0AE9">
      <w:pPr>
        <w:shd w:val="clear" w:color="auto" w:fill="FFFFFF" w:themeFill="background1"/>
        <w:rPr>
          <w:rFonts w:eastAsia="Calibri"/>
          <w:b/>
          <w:sz w:val="24"/>
          <w:szCs w:val="24"/>
          <w:u w:val="single"/>
          <w:lang w:eastAsia="en-US"/>
        </w:rPr>
      </w:pPr>
    </w:p>
    <w:p w14:paraId="33F98649" w14:textId="06A16C73" w:rsidR="00B9343D" w:rsidRDefault="00B9343D" w:rsidP="002E0AE9">
      <w:pPr>
        <w:shd w:val="clear" w:color="auto" w:fill="FFFFFF" w:themeFill="background1"/>
        <w:rPr>
          <w:rFonts w:eastAsia="Calibri"/>
          <w:b/>
          <w:sz w:val="24"/>
          <w:szCs w:val="24"/>
          <w:u w:val="single"/>
          <w:lang w:eastAsia="en-US"/>
        </w:rPr>
      </w:pPr>
    </w:p>
    <w:p w14:paraId="79CA27A7" w14:textId="5B60347E" w:rsidR="00B9343D" w:rsidRDefault="00B9343D" w:rsidP="002E0AE9">
      <w:pPr>
        <w:shd w:val="clear" w:color="auto" w:fill="FFFFFF" w:themeFill="background1"/>
        <w:rPr>
          <w:rFonts w:eastAsia="Calibri"/>
          <w:b/>
          <w:sz w:val="24"/>
          <w:szCs w:val="24"/>
          <w:u w:val="single"/>
          <w:lang w:eastAsia="en-US"/>
        </w:rPr>
      </w:pPr>
    </w:p>
    <w:p w14:paraId="14CAA54F" w14:textId="3D3491E1" w:rsidR="00B9343D" w:rsidRDefault="00B9343D" w:rsidP="002E0AE9">
      <w:pPr>
        <w:shd w:val="clear" w:color="auto" w:fill="FFFFFF" w:themeFill="background1"/>
        <w:rPr>
          <w:rFonts w:eastAsia="Calibri"/>
          <w:b/>
          <w:sz w:val="24"/>
          <w:szCs w:val="24"/>
          <w:u w:val="single"/>
          <w:lang w:eastAsia="en-US"/>
        </w:rPr>
      </w:pP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gridCol w:w="5328"/>
      </w:tblGrid>
      <w:tr w:rsidR="00B9343D" w14:paraId="403E7855" w14:textId="77777777" w:rsidTr="00B9343D">
        <w:trPr>
          <w:trHeight w:val="820"/>
        </w:trPr>
        <w:tc>
          <w:tcPr>
            <w:tcW w:w="9864" w:type="dxa"/>
            <w:gridSpan w:val="2"/>
          </w:tcPr>
          <w:p w14:paraId="76A8A04E" w14:textId="77777777" w:rsidR="00B9343D" w:rsidRDefault="00B9343D" w:rsidP="002E0AE9">
            <w:pPr>
              <w:shd w:val="clear" w:color="auto" w:fill="FFFFFF" w:themeFill="background1"/>
              <w:rPr>
                <w:rFonts w:eastAsia="Calibri"/>
                <w:b/>
                <w:sz w:val="24"/>
                <w:szCs w:val="24"/>
                <w:u w:val="single"/>
                <w:lang w:eastAsia="en-US"/>
              </w:rPr>
            </w:pPr>
          </w:p>
          <w:p w14:paraId="13D2E09C" w14:textId="77777777" w:rsidR="00B9343D" w:rsidRPr="004B7653" w:rsidRDefault="00B9343D" w:rsidP="002E0AE9">
            <w:pPr>
              <w:shd w:val="clear" w:color="auto" w:fill="FFFFFF" w:themeFill="background1"/>
              <w:jc w:val="center"/>
              <w:rPr>
                <w:rFonts w:eastAsia="Calibri"/>
                <w:b/>
                <w:bCs/>
                <w:sz w:val="24"/>
                <w:szCs w:val="24"/>
                <w:lang w:eastAsia="en-US"/>
              </w:rPr>
            </w:pPr>
            <w:r w:rsidRPr="004B7653">
              <w:rPr>
                <w:rFonts w:eastAsia="Calibri"/>
                <w:b/>
                <w:bCs/>
                <w:sz w:val="24"/>
                <w:szCs w:val="24"/>
                <w:lang w:eastAsia="en-US"/>
              </w:rPr>
              <w:t>Competenza chiave europea</w:t>
            </w:r>
          </w:p>
          <w:p w14:paraId="3E1AD3E9" w14:textId="77777777" w:rsidR="00B9343D" w:rsidRDefault="00B9343D" w:rsidP="002E0AE9">
            <w:pPr>
              <w:shd w:val="clear" w:color="auto" w:fill="FFFFFF" w:themeFill="background1"/>
              <w:rPr>
                <w:rFonts w:eastAsia="Calibri"/>
                <w:b/>
                <w:sz w:val="24"/>
                <w:szCs w:val="24"/>
                <w:u w:val="single"/>
                <w:lang w:eastAsia="en-US"/>
              </w:rPr>
            </w:pPr>
          </w:p>
          <w:p w14:paraId="12A6F1EF" w14:textId="783F794A" w:rsidR="00E950D1" w:rsidRPr="00F934EC" w:rsidRDefault="007318DD" w:rsidP="00E950D1">
            <w:pPr>
              <w:pStyle w:val="NormaleWeb"/>
              <w:spacing w:before="0" w:beforeAutospacing="0" w:after="0" w:afterAutospacing="0"/>
              <w:jc w:val="center"/>
            </w:pPr>
            <w:r w:rsidRPr="00F934EC">
              <w:rPr>
                <w:b/>
                <w:bCs/>
                <w:color w:val="000000"/>
              </w:rPr>
              <w:t>COMPETENZA IN MATERIA DI CITTADINANZA </w:t>
            </w:r>
          </w:p>
          <w:p w14:paraId="68091A2F" w14:textId="77777777" w:rsidR="00B9343D" w:rsidRDefault="00B9343D" w:rsidP="00E950D1">
            <w:pPr>
              <w:shd w:val="clear" w:color="auto" w:fill="FFFFFF" w:themeFill="background1"/>
              <w:jc w:val="center"/>
              <w:rPr>
                <w:rFonts w:eastAsia="Calibri"/>
                <w:b/>
                <w:sz w:val="24"/>
                <w:szCs w:val="24"/>
                <w:u w:val="single"/>
                <w:lang w:eastAsia="en-US"/>
              </w:rPr>
            </w:pPr>
          </w:p>
        </w:tc>
      </w:tr>
      <w:tr w:rsidR="003E75AA" w14:paraId="6F2C596D" w14:textId="77777777"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82BA54B" w14:textId="59068A49" w:rsidR="003E75AA" w:rsidRDefault="003E75AA" w:rsidP="002E0AE9">
            <w:pPr>
              <w:shd w:val="clear" w:color="auto" w:fill="FFFFFF" w:themeFill="background1"/>
              <w:jc w:val="center"/>
            </w:pPr>
            <w:r>
              <w:rPr>
                <w:rFonts w:eastAsia="Calibri"/>
                <w:b/>
                <w:sz w:val="24"/>
                <w:szCs w:val="24"/>
                <w:lang w:eastAsia="en-US"/>
              </w:rPr>
              <w:t xml:space="preserve">Educazione civica </w:t>
            </w:r>
          </w:p>
          <w:p w14:paraId="5D70DCED" w14:textId="77777777" w:rsidR="003E75AA" w:rsidRDefault="003E75AA" w:rsidP="002E0AE9">
            <w:pPr>
              <w:shd w:val="clear" w:color="auto" w:fill="FFFFFF" w:themeFill="background1"/>
            </w:pPr>
            <w:r>
              <w:rPr>
                <w:rFonts w:eastAsia="Calibri"/>
                <w:b/>
                <w:sz w:val="24"/>
                <w:szCs w:val="24"/>
                <w:u w:val="single"/>
                <w:lang w:eastAsia="en-US"/>
              </w:rPr>
              <w:t>Nucleo tematico</w:t>
            </w:r>
          </w:p>
          <w:p w14:paraId="4DD85028" w14:textId="5D27E9E5" w:rsidR="003E75AA" w:rsidRDefault="00FB4D86" w:rsidP="002E0AE9">
            <w:pPr>
              <w:numPr>
                <w:ilvl w:val="0"/>
                <w:numId w:val="10"/>
              </w:numPr>
              <w:shd w:val="clear" w:color="auto" w:fill="FFFFFF" w:themeFill="background1"/>
            </w:pPr>
            <w:r>
              <w:rPr>
                <w:rFonts w:eastAsia="Calibri"/>
                <w:bCs/>
                <w:sz w:val="24"/>
                <w:szCs w:val="24"/>
                <w:lang w:eastAsia="en-US"/>
              </w:rPr>
              <w:t xml:space="preserve">Costituzione </w:t>
            </w:r>
          </w:p>
          <w:p w14:paraId="7E87E31F" w14:textId="20713C6B" w:rsidR="003E75AA" w:rsidRDefault="009C547E" w:rsidP="002E0AE9">
            <w:pPr>
              <w:numPr>
                <w:ilvl w:val="0"/>
                <w:numId w:val="10"/>
              </w:numPr>
              <w:shd w:val="clear" w:color="auto" w:fill="FFFFFF" w:themeFill="background1"/>
            </w:pPr>
            <w:r>
              <w:rPr>
                <w:rFonts w:eastAsia="Calibri"/>
                <w:bCs/>
                <w:sz w:val="24"/>
                <w:szCs w:val="24"/>
                <w:lang w:eastAsia="en-US"/>
              </w:rPr>
              <w:t xml:space="preserve">Sviluppo sostenibile </w:t>
            </w:r>
          </w:p>
          <w:p w14:paraId="3E211F3D" w14:textId="10B45CBD" w:rsidR="003E75AA" w:rsidRDefault="009C547E" w:rsidP="002E0AE9">
            <w:pPr>
              <w:numPr>
                <w:ilvl w:val="0"/>
                <w:numId w:val="10"/>
              </w:numPr>
              <w:shd w:val="clear" w:color="auto" w:fill="FFFFFF" w:themeFill="background1"/>
            </w:pPr>
            <w:r>
              <w:rPr>
                <w:rFonts w:eastAsia="Calibri"/>
                <w:bCs/>
                <w:sz w:val="24"/>
                <w:szCs w:val="24"/>
                <w:lang w:eastAsia="en-US"/>
              </w:rPr>
              <w:t xml:space="preserve">Cittadinanza digitale </w:t>
            </w:r>
          </w:p>
          <w:p w14:paraId="0FCE0F44" w14:textId="77777777" w:rsidR="003E75AA" w:rsidRDefault="003E75AA" w:rsidP="002E0AE9">
            <w:pPr>
              <w:shd w:val="clear" w:color="auto" w:fill="FFFFFF" w:themeFill="background1"/>
              <w:ind w:left="720"/>
              <w:rPr>
                <w:rFonts w:eastAsia="Calibri"/>
                <w:b/>
                <w:bCs/>
                <w:sz w:val="24"/>
                <w:szCs w:val="24"/>
                <w:lang w:eastAsia="en-US"/>
              </w:rPr>
            </w:pPr>
          </w:p>
        </w:tc>
      </w:tr>
      <w:tr w:rsidR="00B9343D" w14:paraId="0C024596" w14:textId="77777777" w:rsidTr="001F6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39945EB6" w14:textId="4D3552CA" w:rsidR="00B9343D" w:rsidRPr="00B9343D" w:rsidRDefault="00B9343D" w:rsidP="002E0AE9">
            <w:pPr>
              <w:shd w:val="clear" w:color="auto" w:fill="FFFFFF" w:themeFill="background1"/>
              <w:snapToGrid w:val="0"/>
              <w:jc w:val="center"/>
              <w:rPr>
                <w:rFonts w:eastAsia="Calibri"/>
                <w:b/>
                <w:sz w:val="24"/>
                <w:szCs w:val="24"/>
                <w:lang w:eastAsia="en-US"/>
              </w:rPr>
            </w:pPr>
            <w:r w:rsidRPr="00B9343D">
              <w:rPr>
                <w:rFonts w:eastAsia="Calibri"/>
                <w:b/>
                <w:sz w:val="24"/>
                <w:szCs w:val="24"/>
                <w:lang w:eastAsia="en-US"/>
              </w:rPr>
              <w:t>Obiettivi di apprendimento</w:t>
            </w:r>
          </w:p>
        </w:tc>
      </w:tr>
      <w:tr w:rsidR="00B9343D" w14:paraId="6D51705E" w14:textId="77777777" w:rsidTr="003820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44AE49C9" w14:textId="77777777" w:rsidR="00B9343D" w:rsidRDefault="00B9343D" w:rsidP="002E0AE9">
            <w:pPr>
              <w:shd w:val="clear" w:color="auto" w:fill="FFFFFF" w:themeFill="background1"/>
              <w:snapToGrid w:val="0"/>
              <w:rPr>
                <w:rFonts w:eastAsia="Calibri"/>
                <w:b/>
                <w:sz w:val="24"/>
                <w:szCs w:val="24"/>
                <w:u w:val="single"/>
                <w:lang w:eastAsia="en-US"/>
              </w:rPr>
            </w:pPr>
          </w:p>
        </w:tc>
      </w:tr>
      <w:tr w:rsidR="001D1C24" w:rsidRPr="00B9343D" w14:paraId="640AE9C0" w14:textId="77777777" w:rsidTr="00B934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536" w:type="dxa"/>
            <w:tcBorders>
              <w:top w:val="single" w:sz="4" w:space="0" w:color="000000"/>
              <w:left w:val="single" w:sz="4" w:space="0" w:color="000000"/>
              <w:bottom w:val="single" w:sz="4" w:space="0" w:color="000000"/>
            </w:tcBorders>
            <w:shd w:val="clear" w:color="auto" w:fill="auto"/>
          </w:tcPr>
          <w:p w14:paraId="11485499" w14:textId="004F4A31" w:rsidR="001D1C24" w:rsidRPr="00B9343D" w:rsidRDefault="00B9343D" w:rsidP="002E0AE9">
            <w:pPr>
              <w:shd w:val="clear" w:color="auto" w:fill="FFFFFF" w:themeFill="background1"/>
              <w:rPr>
                <w:b/>
                <w:bCs/>
                <w:sz w:val="24"/>
                <w:szCs w:val="24"/>
              </w:rPr>
            </w:pPr>
            <w:r w:rsidRPr="00B9343D">
              <w:rPr>
                <w:b/>
                <w:bCs/>
                <w:sz w:val="24"/>
                <w:szCs w:val="24"/>
              </w:rPr>
              <w:t>Abilità</w:t>
            </w:r>
          </w:p>
        </w:tc>
        <w:tc>
          <w:tcPr>
            <w:tcW w:w="5328" w:type="dxa"/>
            <w:tcBorders>
              <w:top w:val="single" w:sz="4" w:space="0" w:color="000000"/>
              <w:left w:val="single" w:sz="4" w:space="0" w:color="000000"/>
              <w:bottom w:val="single" w:sz="4" w:space="0" w:color="000000"/>
              <w:right w:val="single" w:sz="4" w:space="0" w:color="000000"/>
            </w:tcBorders>
            <w:shd w:val="clear" w:color="auto" w:fill="auto"/>
          </w:tcPr>
          <w:p w14:paraId="1EE220A4" w14:textId="4F6A1083" w:rsidR="001D1C24" w:rsidRPr="00B9343D" w:rsidRDefault="00B9343D" w:rsidP="002E0AE9">
            <w:pPr>
              <w:shd w:val="clear" w:color="auto" w:fill="FFFFFF" w:themeFill="background1"/>
              <w:rPr>
                <w:rFonts w:eastAsia="Calibri"/>
                <w:b/>
                <w:bCs/>
                <w:sz w:val="24"/>
                <w:szCs w:val="24"/>
                <w:lang w:eastAsia="en-US"/>
              </w:rPr>
            </w:pPr>
            <w:r w:rsidRPr="00B9343D">
              <w:rPr>
                <w:rFonts w:eastAsia="Calibri"/>
                <w:b/>
                <w:bCs/>
                <w:sz w:val="24"/>
                <w:szCs w:val="24"/>
                <w:lang w:eastAsia="en-US"/>
              </w:rPr>
              <w:t>Conoscenze</w:t>
            </w:r>
          </w:p>
        </w:tc>
      </w:tr>
    </w:tbl>
    <w:p w14:paraId="78636521" w14:textId="77777777" w:rsidR="003E75AA" w:rsidRPr="00B9343D" w:rsidRDefault="003E75AA" w:rsidP="002E0AE9">
      <w:pPr>
        <w:shd w:val="clear" w:color="auto" w:fill="FFFFFF" w:themeFill="background1"/>
        <w:rPr>
          <w:rFonts w:eastAsia="Calibri"/>
          <w:b/>
          <w:bCs/>
          <w:sz w:val="24"/>
          <w:szCs w:val="24"/>
          <w:u w:val="single"/>
          <w:lang w:eastAsia="en-US"/>
        </w:rPr>
      </w:pPr>
    </w:p>
    <w:p w14:paraId="0E9E9B6E" w14:textId="475498DD" w:rsidR="00687F9B" w:rsidRDefault="00687F9B" w:rsidP="002E0AE9">
      <w:pPr>
        <w:shd w:val="clear" w:color="auto" w:fill="FFFFFF" w:themeFill="background1"/>
        <w:rPr>
          <w:rFonts w:eastAsia="Calibri"/>
          <w:b/>
          <w:sz w:val="24"/>
          <w:szCs w:val="24"/>
          <w:u w:val="single"/>
          <w:lang w:eastAsia="en-US"/>
        </w:rPr>
      </w:pPr>
    </w:p>
    <w:p w14:paraId="13793C1E" w14:textId="2D03F89B" w:rsidR="00C319E9" w:rsidRDefault="00C319E9" w:rsidP="002E0AE9">
      <w:pPr>
        <w:shd w:val="clear" w:color="auto" w:fill="FFFFFF" w:themeFill="background1"/>
        <w:rPr>
          <w:rFonts w:eastAsia="Calibri"/>
          <w:b/>
          <w:sz w:val="24"/>
          <w:szCs w:val="24"/>
          <w:u w:val="single"/>
          <w:lang w:eastAsia="en-US"/>
        </w:rPr>
      </w:pPr>
    </w:p>
    <w:p w14:paraId="0C652482" w14:textId="1F364CAC" w:rsidR="00C319E9" w:rsidRDefault="00C319E9" w:rsidP="002E0AE9">
      <w:pPr>
        <w:shd w:val="clear" w:color="auto" w:fill="FFFFFF" w:themeFill="background1"/>
        <w:rPr>
          <w:rFonts w:eastAsia="Calibri"/>
          <w:b/>
          <w:sz w:val="24"/>
          <w:szCs w:val="24"/>
          <w:u w:val="single"/>
          <w:lang w:eastAsia="en-US"/>
        </w:rPr>
      </w:pPr>
    </w:p>
    <w:p w14:paraId="012813DE" w14:textId="798ED3A8" w:rsidR="00C319E9" w:rsidRDefault="00C319E9" w:rsidP="002E0AE9">
      <w:pPr>
        <w:shd w:val="clear" w:color="auto" w:fill="FFFFFF" w:themeFill="background1"/>
        <w:rPr>
          <w:rFonts w:eastAsia="Calibri"/>
          <w:b/>
          <w:sz w:val="24"/>
          <w:szCs w:val="24"/>
          <w:u w:val="single"/>
          <w:lang w:eastAsia="en-US"/>
        </w:rPr>
      </w:pP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5186"/>
      </w:tblGrid>
      <w:tr w:rsidR="00C319E9" w14:paraId="0864A79E" w14:textId="77777777" w:rsidTr="00C319E9">
        <w:trPr>
          <w:trHeight w:val="810"/>
        </w:trPr>
        <w:tc>
          <w:tcPr>
            <w:tcW w:w="9864" w:type="dxa"/>
            <w:gridSpan w:val="2"/>
          </w:tcPr>
          <w:p w14:paraId="38FF86BC" w14:textId="77777777" w:rsidR="00C319E9" w:rsidRDefault="00C319E9" w:rsidP="002E0AE9">
            <w:pPr>
              <w:shd w:val="clear" w:color="auto" w:fill="FFFFFF" w:themeFill="background1"/>
              <w:rPr>
                <w:rFonts w:eastAsia="Calibri"/>
                <w:b/>
                <w:sz w:val="24"/>
                <w:szCs w:val="24"/>
                <w:u w:val="single"/>
                <w:lang w:eastAsia="en-US"/>
              </w:rPr>
            </w:pPr>
          </w:p>
          <w:p w14:paraId="2D8489E3" w14:textId="77777777" w:rsidR="00C319E9" w:rsidRPr="004B7653" w:rsidRDefault="00C319E9" w:rsidP="002E0AE9">
            <w:pPr>
              <w:shd w:val="clear" w:color="auto" w:fill="FFFFFF" w:themeFill="background1"/>
              <w:jc w:val="center"/>
              <w:rPr>
                <w:rFonts w:eastAsia="Calibri"/>
                <w:b/>
                <w:bCs/>
                <w:sz w:val="24"/>
                <w:szCs w:val="24"/>
                <w:lang w:eastAsia="en-US"/>
              </w:rPr>
            </w:pPr>
            <w:r w:rsidRPr="004B7653">
              <w:rPr>
                <w:rFonts w:eastAsia="Calibri"/>
                <w:b/>
                <w:bCs/>
                <w:sz w:val="24"/>
                <w:szCs w:val="24"/>
                <w:lang w:eastAsia="en-US"/>
              </w:rPr>
              <w:t>Competenza chiave europea</w:t>
            </w:r>
          </w:p>
          <w:p w14:paraId="50AAA3C1" w14:textId="77777777" w:rsidR="00C319E9" w:rsidRDefault="00C319E9" w:rsidP="002E0AE9">
            <w:pPr>
              <w:shd w:val="clear" w:color="auto" w:fill="FFFFFF" w:themeFill="background1"/>
              <w:rPr>
                <w:rFonts w:eastAsia="Calibri"/>
                <w:b/>
                <w:sz w:val="24"/>
                <w:szCs w:val="24"/>
                <w:u w:val="single"/>
                <w:lang w:eastAsia="en-US"/>
              </w:rPr>
            </w:pPr>
          </w:p>
          <w:p w14:paraId="0C0F82D5" w14:textId="269A284B" w:rsidR="00F934EC" w:rsidRPr="00F934EC" w:rsidRDefault="007318DD" w:rsidP="00F934EC">
            <w:pPr>
              <w:pStyle w:val="NormaleWeb"/>
              <w:spacing w:before="0" w:beforeAutospacing="0" w:after="0" w:afterAutospacing="0"/>
              <w:jc w:val="center"/>
            </w:pPr>
            <w:r w:rsidRPr="00F934EC">
              <w:rPr>
                <w:b/>
                <w:bCs/>
                <w:color w:val="000000"/>
              </w:rPr>
              <w:t>COMPETENZA IN MATERIA DI CONSAPEVOLEZZA ED ESPRESSIONE CULTURALI</w:t>
            </w:r>
          </w:p>
          <w:p w14:paraId="3B13F9D8" w14:textId="77777777" w:rsidR="00C319E9" w:rsidRDefault="00C319E9" w:rsidP="00F934EC">
            <w:pPr>
              <w:shd w:val="clear" w:color="auto" w:fill="FFFFFF" w:themeFill="background1"/>
              <w:jc w:val="center"/>
              <w:rPr>
                <w:rFonts w:eastAsia="Calibri"/>
                <w:b/>
                <w:sz w:val="24"/>
                <w:szCs w:val="24"/>
                <w:u w:val="single"/>
                <w:lang w:eastAsia="en-US"/>
              </w:rPr>
            </w:pPr>
          </w:p>
        </w:tc>
      </w:tr>
      <w:tr w:rsidR="00687F9B" w14:paraId="0E9E9B76" w14:textId="77777777"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B6F" w14:textId="77777777" w:rsidR="00687F9B" w:rsidRDefault="00687F9B" w:rsidP="002E0AE9">
            <w:pPr>
              <w:shd w:val="clear" w:color="auto" w:fill="FFFFFF" w:themeFill="background1"/>
              <w:jc w:val="center"/>
            </w:pPr>
            <w:r>
              <w:rPr>
                <w:rFonts w:eastAsia="Calibri"/>
                <w:b/>
                <w:sz w:val="24"/>
                <w:szCs w:val="24"/>
                <w:lang w:eastAsia="en-US"/>
              </w:rPr>
              <w:t>Religione</w:t>
            </w:r>
          </w:p>
          <w:p w14:paraId="0E9E9B70" w14:textId="77777777" w:rsidR="00687F9B" w:rsidRDefault="00687F9B" w:rsidP="002E0AE9">
            <w:pPr>
              <w:shd w:val="clear" w:color="auto" w:fill="FFFFFF" w:themeFill="background1"/>
            </w:pPr>
            <w:r>
              <w:rPr>
                <w:rFonts w:eastAsia="Calibri"/>
                <w:b/>
                <w:sz w:val="24"/>
                <w:szCs w:val="24"/>
                <w:u w:val="single"/>
                <w:lang w:eastAsia="en-US"/>
              </w:rPr>
              <w:t>Nucleo tematico</w:t>
            </w:r>
          </w:p>
          <w:p w14:paraId="0E9E9B71" w14:textId="77777777" w:rsidR="00687F9B" w:rsidRDefault="00687F9B" w:rsidP="002E0AE9">
            <w:pPr>
              <w:numPr>
                <w:ilvl w:val="0"/>
                <w:numId w:val="6"/>
              </w:numPr>
              <w:shd w:val="clear" w:color="auto" w:fill="FFFFFF" w:themeFill="background1"/>
            </w:pPr>
            <w:r>
              <w:rPr>
                <w:rFonts w:eastAsia="Calibri"/>
                <w:b/>
                <w:sz w:val="24"/>
                <w:szCs w:val="24"/>
                <w:lang w:eastAsia="en-US"/>
              </w:rPr>
              <w:t xml:space="preserve">Dio e l’uomo </w:t>
            </w:r>
          </w:p>
          <w:p w14:paraId="0E9E9B72" w14:textId="1D55572F" w:rsidR="00687F9B" w:rsidRDefault="00F60B05" w:rsidP="002E0AE9">
            <w:pPr>
              <w:numPr>
                <w:ilvl w:val="0"/>
                <w:numId w:val="6"/>
              </w:numPr>
              <w:shd w:val="clear" w:color="auto" w:fill="FFFFFF" w:themeFill="background1"/>
            </w:pPr>
            <w:r>
              <w:rPr>
                <w:rFonts w:eastAsia="Calibri"/>
                <w:b/>
                <w:sz w:val="24"/>
                <w:szCs w:val="24"/>
                <w:lang w:eastAsia="en-US"/>
              </w:rPr>
              <w:t>La Bibbia e le altre fonti</w:t>
            </w:r>
            <w:r w:rsidR="00687F9B">
              <w:rPr>
                <w:rFonts w:eastAsia="Calibri"/>
                <w:b/>
                <w:sz w:val="24"/>
                <w:szCs w:val="24"/>
                <w:lang w:eastAsia="en-US"/>
              </w:rPr>
              <w:t xml:space="preserve"> </w:t>
            </w:r>
          </w:p>
          <w:p w14:paraId="0E9E9B73" w14:textId="77777777" w:rsidR="00687F9B" w:rsidRDefault="00687F9B" w:rsidP="002E0AE9">
            <w:pPr>
              <w:numPr>
                <w:ilvl w:val="0"/>
                <w:numId w:val="6"/>
              </w:numPr>
              <w:shd w:val="clear" w:color="auto" w:fill="FFFFFF" w:themeFill="background1"/>
            </w:pPr>
            <w:r>
              <w:rPr>
                <w:rFonts w:eastAsia="Calibri"/>
                <w:b/>
                <w:sz w:val="24"/>
                <w:szCs w:val="24"/>
                <w:lang w:eastAsia="en-US"/>
              </w:rPr>
              <w:t>Il linguaggio religioso</w:t>
            </w:r>
          </w:p>
          <w:p w14:paraId="0E9E9B74" w14:textId="77777777" w:rsidR="00687F9B" w:rsidRPr="009E4C84" w:rsidRDefault="00687F9B" w:rsidP="002E0AE9">
            <w:pPr>
              <w:numPr>
                <w:ilvl w:val="0"/>
                <w:numId w:val="6"/>
              </w:numPr>
              <w:shd w:val="clear" w:color="auto" w:fill="FFFFFF" w:themeFill="background1"/>
            </w:pPr>
            <w:r>
              <w:rPr>
                <w:rFonts w:eastAsia="Calibri"/>
                <w:b/>
                <w:sz w:val="24"/>
                <w:szCs w:val="24"/>
                <w:lang w:eastAsia="en-US"/>
              </w:rPr>
              <w:t xml:space="preserve">I valori etici e religiosi </w:t>
            </w:r>
          </w:p>
          <w:p w14:paraId="0E9E9B75" w14:textId="77777777" w:rsidR="009E4C84" w:rsidRDefault="009E4C84" w:rsidP="002E0AE9">
            <w:pPr>
              <w:shd w:val="clear" w:color="auto" w:fill="FFFFFF" w:themeFill="background1"/>
              <w:ind w:left="720"/>
            </w:pPr>
          </w:p>
        </w:tc>
      </w:tr>
      <w:tr w:rsidR="00C319E9" w14:paraId="0E9E9B79" w14:textId="77777777" w:rsidTr="002B2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B78" w14:textId="16672C9E" w:rsidR="00C319E9" w:rsidRPr="00C319E9" w:rsidRDefault="00C319E9" w:rsidP="002E0AE9">
            <w:pPr>
              <w:shd w:val="clear" w:color="auto" w:fill="FFFFFF" w:themeFill="background1"/>
              <w:snapToGrid w:val="0"/>
              <w:jc w:val="center"/>
              <w:rPr>
                <w:rFonts w:eastAsia="Calibri"/>
                <w:b/>
                <w:sz w:val="24"/>
                <w:szCs w:val="24"/>
                <w:lang w:eastAsia="en-US"/>
              </w:rPr>
            </w:pPr>
            <w:r w:rsidRPr="00C319E9">
              <w:rPr>
                <w:rFonts w:eastAsia="Calibri"/>
                <w:b/>
                <w:sz w:val="24"/>
                <w:szCs w:val="24"/>
                <w:lang w:eastAsia="en-US"/>
              </w:rPr>
              <w:t>Obiettivi di apprendimento</w:t>
            </w:r>
          </w:p>
        </w:tc>
      </w:tr>
      <w:tr w:rsidR="00C319E9" w14:paraId="0E9E9B7C" w14:textId="77777777" w:rsidTr="00F34C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535"/>
        </w:trPr>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B7B" w14:textId="77777777" w:rsidR="00C319E9" w:rsidRDefault="00C319E9" w:rsidP="002E0AE9">
            <w:pPr>
              <w:shd w:val="clear" w:color="auto" w:fill="FFFFFF" w:themeFill="background1"/>
              <w:snapToGrid w:val="0"/>
              <w:rPr>
                <w:rFonts w:eastAsia="Calibri"/>
                <w:b/>
                <w:sz w:val="24"/>
                <w:szCs w:val="24"/>
                <w:u w:val="single"/>
                <w:lang w:eastAsia="en-US"/>
              </w:rPr>
            </w:pPr>
          </w:p>
        </w:tc>
      </w:tr>
      <w:tr w:rsidR="001D1C24" w14:paraId="45078D99" w14:textId="77777777" w:rsidTr="00C319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678" w:type="dxa"/>
            <w:tcBorders>
              <w:top w:val="single" w:sz="4" w:space="0" w:color="000000"/>
              <w:left w:val="single" w:sz="4" w:space="0" w:color="000000"/>
              <w:bottom w:val="single" w:sz="4" w:space="0" w:color="000000"/>
            </w:tcBorders>
            <w:shd w:val="clear" w:color="auto" w:fill="auto"/>
          </w:tcPr>
          <w:p w14:paraId="5E2BF62C" w14:textId="19D8ED5F" w:rsidR="001D1C24" w:rsidRPr="006C2895" w:rsidRDefault="00C319E9" w:rsidP="002E0AE9">
            <w:pPr>
              <w:shd w:val="clear" w:color="auto" w:fill="FFFFFF" w:themeFill="background1"/>
              <w:rPr>
                <w:b/>
                <w:bCs/>
                <w:sz w:val="24"/>
                <w:szCs w:val="24"/>
              </w:rPr>
            </w:pPr>
            <w:r w:rsidRPr="006C2895">
              <w:rPr>
                <w:b/>
                <w:bCs/>
                <w:sz w:val="24"/>
                <w:szCs w:val="24"/>
              </w:rPr>
              <w:lastRenderedPageBreak/>
              <w:t>Abilità</w:t>
            </w:r>
          </w:p>
        </w:tc>
        <w:tc>
          <w:tcPr>
            <w:tcW w:w="5186" w:type="dxa"/>
            <w:tcBorders>
              <w:top w:val="single" w:sz="4" w:space="0" w:color="000000"/>
              <w:left w:val="single" w:sz="4" w:space="0" w:color="000000"/>
              <w:bottom w:val="single" w:sz="4" w:space="0" w:color="000000"/>
              <w:right w:val="single" w:sz="4" w:space="0" w:color="000000"/>
            </w:tcBorders>
            <w:shd w:val="clear" w:color="auto" w:fill="auto"/>
          </w:tcPr>
          <w:p w14:paraId="578FDC69" w14:textId="7CCEFED1" w:rsidR="001D1C24" w:rsidRPr="006C2895" w:rsidRDefault="00C319E9" w:rsidP="002E0AE9">
            <w:pPr>
              <w:shd w:val="clear" w:color="auto" w:fill="FFFFFF" w:themeFill="background1"/>
              <w:rPr>
                <w:rFonts w:eastAsia="Calibri"/>
                <w:b/>
                <w:bCs/>
                <w:sz w:val="24"/>
                <w:szCs w:val="24"/>
                <w:u w:val="single"/>
                <w:lang w:eastAsia="en-US"/>
              </w:rPr>
            </w:pPr>
            <w:r w:rsidRPr="006C2895">
              <w:rPr>
                <w:rFonts w:eastAsia="Calibri"/>
                <w:b/>
                <w:bCs/>
                <w:sz w:val="24"/>
                <w:szCs w:val="24"/>
                <w:u w:val="single"/>
                <w:lang w:eastAsia="en-US"/>
              </w:rPr>
              <w:t>Conos</w:t>
            </w:r>
            <w:r w:rsidR="006C2895" w:rsidRPr="006C2895">
              <w:rPr>
                <w:rFonts w:eastAsia="Calibri"/>
                <w:b/>
                <w:bCs/>
                <w:sz w:val="24"/>
                <w:szCs w:val="24"/>
                <w:u w:val="single"/>
                <w:lang w:eastAsia="en-US"/>
              </w:rPr>
              <w:t>cenze</w:t>
            </w:r>
          </w:p>
        </w:tc>
      </w:tr>
    </w:tbl>
    <w:p w14:paraId="0E9E9B7D" w14:textId="77777777" w:rsidR="00687F9B" w:rsidRDefault="00687F9B" w:rsidP="002E0AE9">
      <w:pPr>
        <w:shd w:val="clear" w:color="auto" w:fill="FFFFFF" w:themeFill="background1"/>
        <w:rPr>
          <w:rFonts w:eastAsia="Calibri"/>
          <w:b/>
          <w:sz w:val="24"/>
          <w:szCs w:val="24"/>
          <w:u w:val="single"/>
          <w:lang w:eastAsia="en-US"/>
        </w:rPr>
      </w:pPr>
    </w:p>
    <w:p w14:paraId="0E9E9B7E" w14:textId="77777777" w:rsidR="00D87B6D" w:rsidRDefault="00D87B6D" w:rsidP="002E0AE9">
      <w:pPr>
        <w:shd w:val="clear" w:color="auto" w:fill="FFFFFF" w:themeFill="background1"/>
        <w:rPr>
          <w:rFonts w:eastAsia="Calibri"/>
          <w:b/>
          <w:sz w:val="24"/>
          <w:szCs w:val="24"/>
          <w:u w:val="single"/>
          <w:lang w:eastAsia="en-US"/>
        </w:rPr>
      </w:pPr>
    </w:p>
    <w:tbl>
      <w:tblPr>
        <w:tblW w:w="9864" w:type="dxa"/>
        <w:tblInd w:w="-5" w:type="dxa"/>
        <w:tblLayout w:type="fixed"/>
        <w:tblLook w:val="0000" w:firstRow="0" w:lastRow="0" w:firstColumn="0" w:lastColumn="0" w:noHBand="0" w:noVBand="0"/>
      </w:tblPr>
      <w:tblGrid>
        <w:gridCol w:w="4395"/>
        <w:gridCol w:w="141"/>
        <w:gridCol w:w="5328"/>
      </w:tblGrid>
      <w:tr w:rsidR="009E4C84" w14:paraId="0E9E9B87" w14:textId="77777777" w:rsidTr="002E0AE9">
        <w:tc>
          <w:tcPr>
            <w:tcW w:w="986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B7F" w14:textId="77777777" w:rsidR="009E4C84" w:rsidRDefault="009E4C84" w:rsidP="002E0AE9">
            <w:pPr>
              <w:shd w:val="clear" w:color="auto" w:fill="FFFFFF" w:themeFill="background1"/>
              <w:jc w:val="center"/>
            </w:pPr>
            <w:r>
              <w:rPr>
                <w:rFonts w:eastAsia="Calibri"/>
                <w:b/>
                <w:sz w:val="24"/>
                <w:szCs w:val="24"/>
                <w:lang w:eastAsia="en-US"/>
              </w:rPr>
              <w:t>Attività Alternativa ala IRC</w:t>
            </w:r>
          </w:p>
          <w:p w14:paraId="0E9E9B80" w14:textId="77777777" w:rsidR="009E4C84" w:rsidRDefault="009E4C84" w:rsidP="002E0AE9">
            <w:pPr>
              <w:shd w:val="clear" w:color="auto" w:fill="FFFFFF" w:themeFill="background1"/>
            </w:pPr>
            <w:r>
              <w:rPr>
                <w:rFonts w:eastAsia="Calibri"/>
                <w:b/>
                <w:sz w:val="24"/>
                <w:szCs w:val="24"/>
                <w:u w:val="single"/>
                <w:lang w:eastAsia="en-US"/>
              </w:rPr>
              <w:t>Nucleo tematico</w:t>
            </w:r>
          </w:p>
          <w:p w14:paraId="0E9E9B81" w14:textId="77777777" w:rsidR="009E4C84" w:rsidRDefault="009E4C84" w:rsidP="002E0AE9">
            <w:pPr>
              <w:numPr>
                <w:ilvl w:val="0"/>
                <w:numId w:val="6"/>
              </w:numPr>
              <w:shd w:val="clear" w:color="auto" w:fill="FFFFFF" w:themeFill="background1"/>
            </w:pPr>
            <w:r>
              <w:rPr>
                <w:rFonts w:eastAsia="Calibri"/>
                <w:b/>
                <w:sz w:val="24"/>
                <w:szCs w:val="24"/>
                <w:lang w:eastAsia="en-US"/>
              </w:rPr>
              <w:t>Amicizia</w:t>
            </w:r>
          </w:p>
          <w:p w14:paraId="0E9E9B82" w14:textId="77777777" w:rsidR="009E4C84" w:rsidRDefault="009E4C84" w:rsidP="002E0AE9">
            <w:pPr>
              <w:numPr>
                <w:ilvl w:val="0"/>
                <w:numId w:val="6"/>
              </w:numPr>
              <w:shd w:val="clear" w:color="auto" w:fill="FFFFFF" w:themeFill="background1"/>
            </w:pPr>
            <w:r>
              <w:rPr>
                <w:rFonts w:eastAsia="Calibri"/>
                <w:b/>
                <w:sz w:val="24"/>
                <w:szCs w:val="24"/>
                <w:lang w:eastAsia="en-US"/>
              </w:rPr>
              <w:t>Tolleranza</w:t>
            </w:r>
          </w:p>
          <w:p w14:paraId="0E9E9B83" w14:textId="77777777" w:rsidR="009E4C84" w:rsidRDefault="009E4C84" w:rsidP="002E0AE9">
            <w:pPr>
              <w:numPr>
                <w:ilvl w:val="0"/>
                <w:numId w:val="6"/>
              </w:numPr>
              <w:shd w:val="clear" w:color="auto" w:fill="FFFFFF" w:themeFill="background1"/>
            </w:pPr>
            <w:r>
              <w:rPr>
                <w:rFonts w:eastAsia="Calibri"/>
                <w:b/>
                <w:sz w:val="24"/>
                <w:szCs w:val="24"/>
                <w:lang w:eastAsia="en-US"/>
              </w:rPr>
              <w:t xml:space="preserve">Libertà </w:t>
            </w:r>
          </w:p>
          <w:p w14:paraId="0E9E9B84" w14:textId="77777777" w:rsidR="009E4C84" w:rsidRPr="009E4C84" w:rsidRDefault="009E4C84" w:rsidP="002E0AE9">
            <w:pPr>
              <w:numPr>
                <w:ilvl w:val="0"/>
                <w:numId w:val="6"/>
              </w:numPr>
              <w:shd w:val="clear" w:color="auto" w:fill="FFFFFF" w:themeFill="background1"/>
            </w:pPr>
            <w:r>
              <w:rPr>
                <w:rFonts w:eastAsia="Calibri"/>
                <w:b/>
                <w:sz w:val="24"/>
                <w:szCs w:val="24"/>
                <w:lang w:eastAsia="en-US"/>
              </w:rPr>
              <w:t xml:space="preserve">I valori etici </w:t>
            </w:r>
          </w:p>
          <w:p w14:paraId="0E9E9B85" w14:textId="77777777" w:rsidR="009E4C84" w:rsidRPr="009E4C84" w:rsidRDefault="009E4C84" w:rsidP="002E0AE9">
            <w:pPr>
              <w:numPr>
                <w:ilvl w:val="0"/>
                <w:numId w:val="6"/>
              </w:numPr>
              <w:shd w:val="clear" w:color="auto" w:fill="FFFFFF" w:themeFill="background1"/>
            </w:pPr>
            <w:r>
              <w:rPr>
                <w:rFonts w:eastAsia="Calibri"/>
                <w:b/>
                <w:sz w:val="24"/>
                <w:szCs w:val="24"/>
                <w:lang w:eastAsia="en-US"/>
              </w:rPr>
              <w:t>I valori morali</w:t>
            </w:r>
          </w:p>
          <w:p w14:paraId="0E9E9B86" w14:textId="77777777" w:rsidR="009E4C84" w:rsidRDefault="009E4C84" w:rsidP="002E0AE9">
            <w:pPr>
              <w:shd w:val="clear" w:color="auto" w:fill="FFFFFF" w:themeFill="background1"/>
              <w:ind w:left="720"/>
            </w:pPr>
          </w:p>
        </w:tc>
      </w:tr>
      <w:tr w:rsidR="0003439D" w14:paraId="0E9E9B8A" w14:textId="77777777" w:rsidTr="002F1831">
        <w:tc>
          <w:tcPr>
            <w:tcW w:w="4395" w:type="dxa"/>
            <w:tcBorders>
              <w:top w:val="single" w:sz="4" w:space="0" w:color="000000"/>
              <w:left w:val="single" w:sz="4" w:space="0" w:color="000000"/>
              <w:bottom w:val="single" w:sz="4" w:space="0" w:color="000000"/>
            </w:tcBorders>
            <w:shd w:val="clear" w:color="auto" w:fill="auto"/>
          </w:tcPr>
          <w:p w14:paraId="0E9E9B88" w14:textId="295687A8" w:rsidR="0003439D" w:rsidRDefault="00622E98" w:rsidP="002E0AE9">
            <w:pPr>
              <w:shd w:val="clear" w:color="auto" w:fill="FFFFFF" w:themeFill="background1"/>
            </w:pPr>
            <w:r>
              <w:t>Conoscenze</w:t>
            </w:r>
          </w:p>
        </w:tc>
        <w:tc>
          <w:tcPr>
            <w:tcW w:w="5469"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B89" w14:textId="5D140059" w:rsidR="0003439D" w:rsidRDefault="00622E98" w:rsidP="002E0AE9">
            <w:pPr>
              <w:shd w:val="clear" w:color="auto" w:fill="FFFFFF" w:themeFill="background1"/>
              <w:snapToGrid w:val="0"/>
              <w:rPr>
                <w:rFonts w:eastAsia="Calibri"/>
                <w:b/>
                <w:sz w:val="24"/>
                <w:szCs w:val="24"/>
                <w:u w:val="single"/>
                <w:lang w:eastAsia="en-US"/>
              </w:rPr>
            </w:pPr>
            <w:r w:rsidRPr="002F1831">
              <w:rPr>
                <w:rFonts w:eastAsia="Calibri"/>
                <w:bCs/>
                <w:sz w:val="24"/>
                <w:szCs w:val="24"/>
                <w:lang w:eastAsia="en-US"/>
              </w:rPr>
              <w:t>Abilità</w:t>
            </w:r>
          </w:p>
        </w:tc>
      </w:tr>
      <w:tr w:rsidR="0003439D" w14:paraId="0E9E9B8D" w14:textId="77777777" w:rsidTr="002F1831">
        <w:tc>
          <w:tcPr>
            <w:tcW w:w="4395" w:type="dxa"/>
            <w:tcBorders>
              <w:top w:val="single" w:sz="4" w:space="0" w:color="000000"/>
              <w:left w:val="single" w:sz="4" w:space="0" w:color="000000"/>
              <w:bottom w:val="single" w:sz="4" w:space="0" w:color="000000"/>
            </w:tcBorders>
            <w:shd w:val="clear" w:color="auto" w:fill="auto"/>
          </w:tcPr>
          <w:p w14:paraId="0E9E9B8B" w14:textId="6A380CA9" w:rsidR="0003439D" w:rsidRDefault="0003439D" w:rsidP="002E0AE9">
            <w:pPr>
              <w:shd w:val="clear" w:color="auto" w:fill="FFFFFF" w:themeFill="background1"/>
            </w:pPr>
          </w:p>
        </w:tc>
        <w:tc>
          <w:tcPr>
            <w:tcW w:w="5469"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B8C" w14:textId="77777777" w:rsidR="0003439D" w:rsidRDefault="0003439D" w:rsidP="002E0AE9">
            <w:pPr>
              <w:shd w:val="clear" w:color="auto" w:fill="FFFFFF" w:themeFill="background1"/>
              <w:snapToGrid w:val="0"/>
              <w:rPr>
                <w:rFonts w:eastAsia="Calibri"/>
                <w:b/>
                <w:sz w:val="24"/>
                <w:szCs w:val="24"/>
                <w:u w:val="single"/>
                <w:lang w:eastAsia="en-US"/>
              </w:rPr>
            </w:pPr>
          </w:p>
        </w:tc>
      </w:tr>
      <w:tr w:rsidR="001D1C24" w14:paraId="3F56C4C9" w14:textId="77777777" w:rsidTr="00BE130C">
        <w:tc>
          <w:tcPr>
            <w:tcW w:w="9864" w:type="dxa"/>
            <w:gridSpan w:val="3"/>
            <w:tcBorders>
              <w:top w:val="single" w:sz="4" w:space="0" w:color="000000"/>
              <w:left w:val="single" w:sz="4" w:space="0" w:color="000000"/>
              <w:bottom w:val="single" w:sz="4" w:space="0" w:color="000000"/>
              <w:right w:val="single" w:sz="4" w:space="0" w:color="000000"/>
            </w:tcBorders>
            <w:shd w:val="clear" w:color="auto" w:fill="auto"/>
          </w:tcPr>
          <w:p w14:paraId="4DCFFE2C" w14:textId="77777777" w:rsidR="001D1C24" w:rsidRDefault="001D1C24" w:rsidP="002E0AE9">
            <w:pPr>
              <w:shd w:val="clear" w:color="auto" w:fill="FFFFFF" w:themeFill="background1"/>
              <w:rPr>
                <w:rFonts w:eastAsia="Calibri"/>
                <w:b/>
                <w:sz w:val="24"/>
                <w:szCs w:val="24"/>
                <w:u w:val="single"/>
                <w:lang w:eastAsia="en-US"/>
              </w:rPr>
            </w:pPr>
            <w:r>
              <w:rPr>
                <w:rFonts w:eastAsia="Calibri"/>
                <w:b/>
                <w:sz w:val="24"/>
                <w:szCs w:val="24"/>
                <w:u w:val="single"/>
                <w:lang w:eastAsia="en-US"/>
              </w:rPr>
              <w:t>Obiettivi di apprendimento</w:t>
            </w:r>
          </w:p>
        </w:tc>
      </w:tr>
      <w:tr w:rsidR="001D1C24" w14:paraId="73F6DDF2" w14:textId="77777777" w:rsidTr="00BE130C">
        <w:tc>
          <w:tcPr>
            <w:tcW w:w="4536" w:type="dxa"/>
            <w:gridSpan w:val="2"/>
            <w:tcBorders>
              <w:top w:val="single" w:sz="4" w:space="0" w:color="000000"/>
              <w:left w:val="single" w:sz="4" w:space="0" w:color="000000"/>
              <w:bottom w:val="single" w:sz="4" w:space="0" w:color="000000"/>
            </w:tcBorders>
            <w:shd w:val="clear" w:color="auto" w:fill="auto"/>
          </w:tcPr>
          <w:p w14:paraId="7EC834F3" w14:textId="77777777" w:rsidR="001D1C24" w:rsidRDefault="001D1C24" w:rsidP="002E0AE9">
            <w:pPr>
              <w:shd w:val="clear" w:color="auto" w:fill="FFFFFF" w:themeFill="background1"/>
            </w:pPr>
          </w:p>
        </w:tc>
        <w:tc>
          <w:tcPr>
            <w:tcW w:w="5328" w:type="dxa"/>
            <w:tcBorders>
              <w:top w:val="single" w:sz="4" w:space="0" w:color="000000"/>
              <w:left w:val="single" w:sz="4" w:space="0" w:color="000000"/>
              <w:bottom w:val="single" w:sz="4" w:space="0" w:color="000000"/>
              <w:right w:val="single" w:sz="4" w:space="0" w:color="000000"/>
            </w:tcBorders>
            <w:shd w:val="clear" w:color="auto" w:fill="auto"/>
          </w:tcPr>
          <w:p w14:paraId="61A437A0" w14:textId="77777777" w:rsidR="001D1C24" w:rsidRDefault="001D1C24" w:rsidP="002E0AE9">
            <w:pPr>
              <w:shd w:val="clear" w:color="auto" w:fill="FFFFFF" w:themeFill="background1"/>
              <w:rPr>
                <w:rFonts w:eastAsia="Calibri"/>
                <w:b/>
                <w:sz w:val="24"/>
                <w:szCs w:val="24"/>
                <w:u w:val="single"/>
                <w:lang w:eastAsia="en-US"/>
              </w:rPr>
            </w:pPr>
          </w:p>
        </w:tc>
      </w:tr>
    </w:tbl>
    <w:p w14:paraId="0E9E9B8E" w14:textId="77777777" w:rsidR="009E4C84" w:rsidRDefault="009E4C84" w:rsidP="002E0AE9">
      <w:pPr>
        <w:shd w:val="clear" w:color="auto" w:fill="FFFFFF" w:themeFill="background1"/>
        <w:rPr>
          <w:rFonts w:eastAsia="Calibri"/>
          <w:b/>
          <w:sz w:val="24"/>
          <w:szCs w:val="24"/>
          <w:u w:val="single"/>
          <w:lang w:eastAsia="en-US"/>
        </w:rPr>
      </w:pPr>
    </w:p>
    <w:p w14:paraId="0E9E9B8F" w14:textId="77777777" w:rsidR="009E4C84" w:rsidRDefault="009E4C84" w:rsidP="002E0AE9">
      <w:pPr>
        <w:shd w:val="clear" w:color="auto" w:fill="FFFFFF" w:themeFill="background1"/>
        <w:rPr>
          <w:rFonts w:eastAsia="Calibri"/>
          <w:b/>
          <w:sz w:val="24"/>
          <w:szCs w:val="24"/>
          <w:u w:val="single"/>
          <w:lang w:eastAsia="en-US"/>
        </w:rPr>
      </w:pPr>
    </w:p>
    <w:tbl>
      <w:tblPr>
        <w:tblW w:w="9864" w:type="dxa"/>
        <w:tblInd w:w="-5" w:type="dxa"/>
        <w:tblLayout w:type="fixed"/>
        <w:tblLook w:val="0000" w:firstRow="0" w:lastRow="0" w:firstColumn="0" w:lastColumn="0" w:noHBand="0" w:noVBand="0"/>
      </w:tblPr>
      <w:tblGrid>
        <w:gridCol w:w="9864"/>
      </w:tblGrid>
      <w:tr w:rsidR="00687F9B" w14:paraId="0E9E9B91" w14:textId="77777777" w:rsidTr="00687F9B">
        <w:tc>
          <w:tcPr>
            <w:tcW w:w="9864" w:type="dxa"/>
            <w:tcBorders>
              <w:top w:val="single" w:sz="4" w:space="0" w:color="000000"/>
              <w:left w:val="single" w:sz="4" w:space="0" w:color="000000"/>
              <w:bottom w:val="single" w:sz="4" w:space="0" w:color="000000"/>
              <w:right w:val="single" w:sz="4" w:space="0" w:color="000000"/>
            </w:tcBorders>
            <w:shd w:val="clear" w:color="auto" w:fill="FFE599"/>
          </w:tcPr>
          <w:p w14:paraId="0E9E9B90" w14:textId="77777777" w:rsidR="00687F9B" w:rsidRDefault="00687F9B" w:rsidP="002E0AE9">
            <w:pPr>
              <w:shd w:val="clear" w:color="auto" w:fill="FFFFFF" w:themeFill="background1"/>
              <w:jc w:val="center"/>
            </w:pPr>
            <w:r>
              <w:rPr>
                <w:rFonts w:eastAsia="Calibri"/>
                <w:b/>
                <w:sz w:val="24"/>
                <w:szCs w:val="24"/>
                <w:lang w:eastAsia="en-US"/>
              </w:rPr>
              <w:t>SOSTEGNO</w:t>
            </w:r>
            <w:r>
              <w:rPr>
                <w:rFonts w:eastAsia="Calibri"/>
                <w:b/>
                <w:sz w:val="24"/>
                <w:szCs w:val="24"/>
                <w:vertAlign w:val="subscript"/>
                <w:lang w:eastAsia="en-US"/>
              </w:rPr>
              <w:t>1</w:t>
            </w:r>
            <w:r>
              <w:rPr>
                <w:rFonts w:eastAsia="Calibri"/>
                <w:sz w:val="24"/>
                <w:szCs w:val="24"/>
                <w:lang w:eastAsia="en-US"/>
              </w:rPr>
              <w:t>:</w:t>
            </w:r>
          </w:p>
        </w:tc>
      </w:tr>
    </w:tbl>
    <w:p w14:paraId="0E9E9B99" w14:textId="77777777" w:rsidR="00687F9B" w:rsidRDefault="00687F9B" w:rsidP="002E0AE9">
      <w:pPr>
        <w:shd w:val="clear" w:color="auto" w:fill="FFFFFF" w:themeFill="background1"/>
        <w:rPr>
          <w:rFonts w:eastAsia="Calibri"/>
          <w:b/>
          <w:sz w:val="24"/>
          <w:szCs w:val="24"/>
          <w:u w:val="single"/>
          <w:lang w:eastAsia="en-US"/>
        </w:rPr>
      </w:pPr>
    </w:p>
    <w:tbl>
      <w:tblPr>
        <w:tblW w:w="9864" w:type="dxa"/>
        <w:tblInd w:w="-5" w:type="dxa"/>
        <w:tblLayout w:type="fixed"/>
        <w:tblLook w:val="0000" w:firstRow="0" w:lastRow="0" w:firstColumn="0" w:lastColumn="0" w:noHBand="0" w:noVBand="0"/>
      </w:tblPr>
      <w:tblGrid>
        <w:gridCol w:w="9864"/>
      </w:tblGrid>
      <w:tr w:rsidR="00687F9B" w14:paraId="0E9E9B9B" w14:textId="77777777" w:rsidTr="0003439D">
        <w:tc>
          <w:tcPr>
            <w:tcW w:w="9864" w:type="dxa"/>
            <w:tcBorders>
              <w:top w:val="single" w:sz="4" w:space="0" w:color="000000"/>
              <w:left w:val="single" w:sz="4" w:space="0" w:color="000000"/>
              <w:bottom w:val="single" w:sz="4" w:space="0" w:color="000000"/>
              <w:right w:val="single" w:sz="4" w:space="0" w:color="000000"/>
            </w:tcBorders>
            <w:shd w:val="clear" w:color="auto" w:fill="FFE599"/>
          </w:tcPr>
          <w:p w14:paraId="0E9E9B9A" w14:textId="77777777" w:rsidR="00687F9B" w:rsidRDefault="00687F9B" w:rsidP="002E0AE9">
            <w:pPr>
              <w:shd w:val="clear" w:color="auto" w:fill="FFFFFF" w:themeFill="background1"/>
              <w:jc w:val="center"/>
            </w:pPr>
            <w:r>
              <w:rPr>
                <w:rFonts w:eastAsia="Calibri"/>
                <w:b/>
                <w:sz w:val="24"/>
                <w:szCs w:val="24"/>
                <w:lang w:eastAsia="en-US"/>
              </w:rPr>
              <w:t>SOSTEGNO</w:t>
            </w:r>
            <w:r>
              <w:rPr>
                <w:rFonts w:eastAsia="Calibri"/>
                <w:b/>
                <w:sz w:val="24"/>
                <w:szCs w:val="24"/>
                <w:vertAlign w:val="subscript"/>
                <w:lang w:eastAsia="en-US"/>
              </w:rPr>
              <w:t>2</w:t>
            </w:r>
            <w:r>
              <w:rPr>
                <w:rFonts w:eastAsia="Calibri"/>
                <w:sz w:val="24"/>
                <w:szCs w:val="24"/>
                <w:lang w:eastAsia="en-US"/>
              </w:rPr>
              <w:t>:</w:t>
            </w:r>
          </w:p>
        </w:tc>
      </w:tr>
    </w:tbl>
    <w:p w14:paraId="0E9E9BA3" w14:textId="77777777" w:rsidR="009E4C84" w:rsidRDefault="009E4C84" w:rsidP="002E0AE9">
      <w:pPr>
        <w:shd w:val="clear" w:color="auto" w:fill="FFFFFF" w:themeFill="background1"/>
        <w:rPr>
          <w:rFonts w:eastAsia="Calibri"/>
          <w:b/>
          <w:sz w:val="24"/>
          <w:szCs w:val="24"/>
          <w:u w:val="single"/>
          <w:lang w:eastAsia="en-US"/>
        </w:rPr>
      </w:pPr>
    </w:p>
    <w:p w14:paraId="0E9E9BA4" w14:textId="77777777" w:rsidR="009E4C84" w:rsidRDefault="009E4C84" w:rsidP="002E0AE9">
      <w:pPr>
        <w:shd w:val="clear" w:color="auto" w:fill="FFFFFF" w:themeFill="background1"/>
        <w:rPr>
          <w:rFonts w:eastAsia="Calibri"/>
          <w:b/>
          <w:sz w:val="24"/>
          <w:szCs w:val="24"/>
          <w:u w:val="single"/>
          <w:lang w:eastAsia="en-US"/>
        </w:rPr>
      </w:pPr>
    </w:p>
    <w:p w14:paraId="0E9E9BA5" w14:textId="77777777" w:rsidR="009E4C84" w:rsidRDefault="009E4C84" w:rsidP="002E0AE9">
      <w:pPr>
        <w:shd w:val="clear" w:color="auto" w:fill="FFFFFF" w:themeFill="background1"/>
        <w:rPr>
          <w:rFonts w:eastAsia="Calibri"/>
          <w:b/>
          <w:sz w:val="24"/>
          <w:szCs w:val="24"/>
          <w:u w:val="single"/>
          <w:lang w:eastAsia="en-US"/>
        </w:rPr>
      </w:pPr>
    </w:p>
    <w:p w14:paraId="0E9E9BA6" w14:textId="77777777" w:rsidR="009E4C84" w:rsidRDefault="009E4C84" w:rsidP="002E0AE9">
      <w:pPr>
        <w:shd w:val="clear" w:color="auto" w:fill="FFFFFF" w:themeFill="background1"/>
        <w:rPr>
          <w:rFonts w:eastAsia="Calibri"/>
          <w:b/>
          <w:sz w:val="24"/>
          <w:szCs w:val="24"/>
          <w:u w:val="single"/>
          <w:lang w:eastAsia="en-US"/>
        </w:rPr>
      </w:pPr>
    </w:p>
    <w:p w14:paraId="0E9E9BA7" w14:textId="77777777" w:rsidR="009E4C84" w:rsidRDefault="009E4C84" w:rsidP="002E0AE9">
      <w:pPr>
        <w:shd w:val="clear" w:color="auto" w:fill="FFFFFF" w:themeFill="background1"/>
        <w:rPr>
          <w:rFonts w:eastAsia="Calibri"/>
          <w:b/>
          <w:sz w:val="24"/>
          <w:szCs w:val="24"/>
          <w:u w:val="single"/>
          <w:lang w:eastAsia="en-US"/>
        </w:rPr>
      </w:pPr>
    </w:p>
    <w:p w14:paraId="0E9E9BA8" w14:textId="77777777" w:rsidR="009E4C84" w:rsidRDefault="009E4C84" w:rsidP="002E0AE9">
      <w:pPr>
        <w:shd w:val="clear" w:color="auto" w:fill="FFFFFF" w:themeFill="background1"/>
        <w:rPr>
          <w:rFonts w:eastAsia="Calibri"/>
          <w:b/>
          <w:sz w:val="24"/>
          <w:szCs w:val="24"/>
          <w:u w:val="single"/>
          <w:lang w:eastAsia="en-US"/>
        </w:rPr>
      </w:pPr>
    </w:p>
    <w:p w14:paraId="0E9E9BA9" w14:textId="77777777" w:rsidR="009E4C84" w:rsidRDefault="009E4C84" w:rsidP="002E0AE9">
      <w:pPr>
        <w:shd w:val="clear" w:color="auto" w:fill="FFFFFF" w:themeFill="background1"/>
        <w:rPr>
          <w:rFonts w:eastAsia="Calibri"/>
          <w:b/>
          <w:sz w:val="24"/>
          <w:szCs w:val="24"/>
          <w:u w:val="single"/>
          <w:lang w:eastAsia="en-US"/>
        </w:rPr>
      </w:pPr>
    </w:p>
    <w:p w14:paraId="0E9E9BAA" w14:textId="77777777" w:rsidR="009E4C84" w:rsidRDefault="00D87B6D" w:rsidP="002E0AE9">
      <w:pPr>
        <w:shd w:val="clear" w:color="auto" w:fill="FFFFFF" w:themeFill="background1"/>
        <w:rPr>
          <w:rFonts w:eastAsia="Calibri"/>
          <w:b/>
          <w:sz w:val="24"/>
          <w:szCs w:val="24"/>
          <w:u w:val="single"/>
          <w:lang w:eastAsia="en-US"/>
        </w:rPr>
      </w:pPr>
      <w:r>
        <w:rPr>
          <w:rFonts w:eastAsia="Calibri"/>
          <w:b/>
          <w:sz w:val="24"/>
          <w:szCs w:val="24"/>
          <w:u w:val="single"/>
          <w:lang w:eastAsia="en-US"/>
        </w:rPr>
        <w:br w:type="page"/>
      </w:r>
    </w:p>
    <w:p w14:paraId="0E9E9BAB" w14:textId="77777777" w:rsidR="00687F9B" w:rsidRDefault="00687F9B">
      <w:pPr>
        <w:rPr>
          <w:rFonts w:eastAsia="Calibri"/>
          <w:b/>
          <w:sz w:val="24"/>
          <w:szCs w:val="24"/>
          <w:u w:val="single"/>
          <w:lang w:eastAsia="en-US"/>
        </w:rPr>
      </w:pPr>
    </w:p>
    <w:p w14:paraId="0E9E9BC3" w14:textId="77777777" w:rsidR="004F7D4E" w:rsidRDefault="004F7D4E" w:rsidP="004F7D4E">
      <w:pPr>
        <w:pStyle w:val="Paragrafoelenco"/>
        <w:spacing w:after="0"/>
        <w:jc w:val="both"/>
        <w:rPr>
          <w:sz w:val="24"/>
          <w:szCs w:val="24"/>
        </w:rPr>
      </w:pPr>
    </w:p>
    <w:p w14:paraId="0E9E9BC4" w14:textId="77777777" w:rsidR="004F7D4E" w:rsidRDefault="004F7D4E" w:rsidP="004F7D4E">
      <w:pPr>
        <w:pStyle w:val="Paragrafoelenco"/>
        <w:spacing w:after="0"/>
        <w:jc w:val="both"/>
        <w:rPr>
          <w:sz w:val="24"/>
          <w:szCs w:val="24"/>
        </w:rPr>
      </w:pPr>
    </w:p>
    <w:p w14:paraId="0E9E9BC5" w14:textId="77777777" w:rsidR="004F7D4E" w:rsidRDefault="004F7D4E" w:rsidP="004F7D4E">
      <w:pPr>
        <w:pStyle w:val="Paragrafoelenco"/>
        <w:spacing w:after="0"/>
        <w:jc w:val="both"/>
        <w:rPr>
          <w:sz w:val="24"/>
          <w:szCs w:val="24"/>
        </w:rPr>
      </w:pPr>
    </w:p>
    <w:p w14:paraId="0E9E9BC6" w14:textId="77777777" w:rsidR="004F7D4E" w:rsidRDefault="004F7D4E" w:rsidP="004F7D4E">
      <w:pPr>
        <w:pStyle w:val="Paragrafoelenco"/>
        <w:spacing w:after="0"/>
        <w:ind w:left="0"/>
        <w:jc w:val="both"/>
        <w:rPr>
          <w:sz w:val="24"/>
          <w:szCs w:val="24"/>
        </w:rPr>
      </w:pPr>
    </w:p>
    <w:p w14:paraId="0E9E9BC7" w14:textId="77777777" w:rsidR="004F7D4E" w:rsidRDefault="004F7D4E" w:rsidP="0026341E">
      <w:pPr>
        <w:pStyle w:val="Paragrafoelenco"/>
        <w:pBdr>
          <w:top w:val="single" w:sz="4" w:space="1" w:color="auto"/>
          <w:left w:val="single" w:sz="4" w:space="4" w:color="auto"/>
          <w:bottom w:val="single" w:sz="4" w:space="1" w:color="auto"/>
          <w:right w:val="single" w:sz="4" w:space="4" w:color="auto"/>
        </w:pBdr>
        <w:shd w:val="clear" w:color="auto" w:fill="FFFFFF" w:themeFill="background1"/>
        <w:spacing w:after="0"/>
        <w:ind w:left="0"/>
        <w:jc w:val="center"/>
        <w:rPr>
          <w:b/>
          <w:bCs/>
          <w:sz w:val="24"/>
          <w:szCs w:val="24"/>
        </w:rPr>
      </w:pPr>
      <w:r w:rsidRPr="004F7D4E">
        <w:rPr>
          <w:b/>
          <w:bCs/>
          <w:sz w:val="24"/>
          <w:szCs w:val="24"/>
        </w:rPr>
        <w:t>DIDATTICA DIGITALE INTEGRATA</w:t>
      </w:r>
    </w:p>
    <w:p w14:paraId="0E9E9BC8" w14:textId="77777777" w:rsidR="004F7D4E" w:rsidRPr="00D87B6D" w:rsidRDefault="004F7D4E" w:rsidP="0026341E">
      <w:pPr>
        <w:pStyle w:val="Paragrafoelenco"/>
        <w:pBdr>
          <w:top w:val="single" w:sz="4" w:space="1" w:color="auto"/>
          <w:left w:val="single" w:sz="4" w:space="4" w:color="auto"/>
          <w:bottom w:val="single" w:sz="4" w:space="1" w:color="auto"/>
          <w:right w:val="single" w:sz="4" w:space="4" w:color="auto"/>
        </w:pBdr>
        <w:shd w:val="clear" w:color="auto" w:fill="FFFFFF" w:themeFill="background1"/>
        <w:spacing w:after="0"/>
        <w:ind w:left="0"/>
        <w:jc w:val="center"/>
        <w:rPr>
          <w:i/>
          <w:iCs/>
          <w:sz w:val="24"/>
          <w:szCs w:val="24"/>
        </w:rPr>
      </w:pPr>
      <w:r w:rsidRPr="00D87B6D">
        <w:rPr>
          <w:i/>
          <w:iCs/>
          <w:sz w:val="24"/>
          <w:szCs w:val="24"/>
        </w:rPr>
        <w:t>(Format da completare solo in caso di utilizzo</w:t>
      </w:r>
      <w:r w:rsidR="00D87B6D" w:rsidRPr="00D87B6D">
        <w:rPr>
          <w:i/>
          <w:iCs/>
          <w:sz w:val="24"/>
          <w:szCs w:val="24"/>
        </w:rPr>
        <w:t>)</w:t>
      </w:r>
    </w:p>
    <w:p w14:paraId="0E9E9BC9" w14:textId="77777777" w:rsidR="004F7D4E" w:rsidRDefault="004F7D4E" w:rsidP="0026341E">
      <w:pPr>
        <w:pStyle w:val="Paragrafoelenco"/>
        <w:shd w:val="clear" w:color="auto" w:fill="FFFFFF" w:themeFill="background1"/>
        <w:spacing w:after="0"/>
        <w:ind w:left="0"/>
        <w:jc w:val="both"/>
        <w:rPr>
          <w:sz w:val="24"/>
          <w:szCs w:val="24"/>
        </w:rPr>
      </w:pPr>
    </w:p>
    <w:p w14:paraId="0E9E9BCA" w14:textId="77777777" w:rsidR="004F7D4E" w:rsidRPr="004F7D4E" w:rsidRDefault="004F7D4E" w:rsidP="0026341E">
      <w:pPr>
        <w:pStyle w:val="Paragrafoelenco"/>
        <w:pBdr>
          <w:top w:val="single" w:sz="4" w:space="1" w:color="auto"/>
          <w:left w:val="single" w:sz="4" w:space="4" w:color="auto"/>
          <w:bottom w:val="single" w:sz="4" w:space="1" w:color="auto"/>
          <w:right w:val="single" w:sz="4" w:space="4" w:color="auto"/>
        </w:pBdr>
        <w:shd w:val="clear" w:color="auto" w:fill="FFFFFF" w:themeFill="background1"/>
        <w:spacing w:after="0"/>
        <w:ind w:left="0"/>
        <w:jc w:val="both"/>
        <w:rPr>
          <w:b/>
          <w:bCs/>
          <w:sz w:val="24"/>
          <w:szCs w:val="24"/>
        </w:rPr>
      </w:pPr>
      <w:r w:rsidRPr="004F7D4E">
        <w:rPr>
          <w:b/>
          <w:bCs/>
          <w:sz w:val="24"/>
          <w:szCs w:val="24"/>
        </w:rPr>
        <w:t>Scelte operative e motivazione del ricorso alla DDI</w:t>
      </w:r>
    </w:p>
    <w:p w14:paraId="0E9E9BCB" w14:textId="77777777" w:rsidR="004F7D4E" w:rsidRDefault="004F7D4E" w:rsidP="0026341E">
      <w:pPr>
        <w:pStyle w:val="Paragrafoelenco"/>
        <w:pBdr>
          <w:top w:val="single" w:sz="4" w:space="1" w:color="auto"/>
          <w:left w:val="single" w:sz="4" w:space="4" w:color="auto"/>
          <w:bottom w:val="single" w:sz="4" w:space="1" w:color="auto"/>
          <w:right w:val="single" w:sz="4" w:space="4" w:color="auto"/>
        </w:pBdr>
        <w:shd w:val="clear" w:color="auto" w:fill="FFFFFF" w:themeFill="background1"/>
        <w:spacing w:after="0"/>
        <w:ind w:left="0"/>
        <w:jc w:val="both"/>
        <w:rPr>
          <w:sz w:val="24"/>
          <w:szCs w:val="24"/>
        </w:rPr>
      </w:pPr>
    </w:p>
    <w:p w14:paraId="0E9E9BCC" w14:textId="77777777" w:rsidR="004F7D4E" w:rsidRDefault="004F7D4E" w:rsidP="0026341E">
      <w:pPr>
        <w:pStyle w:val="Paragrafoelenco"/>
        <w:pBdr>
          <w:top w:val="single" w:sz="4" w:space="1" w:color="auto"/>
          <w:left w:val="single" w:sz="4" w:space="4" w:color="auto"/>
          <w:bottom w:val="single" w:sz="4" w:space="1" w:color="auto"/>
          <w:right w:val="single" w:sz="4" w:space="4" w:color="auto"/>
        </w:pBdr>
        <w:shd w:val="clear" w:color="auto" w:fill="FFFFFF" w:themeFill="background1"/>
        <w:spacing w:after="0"/>
        <w:ind w:left="0"/>
        <w:jc w:val="both"/>
        <w:rPr>
          <w:sz w:val="24"/>
          <w:szCs w:val="24"/>
        </w:rPr>
      </w:pPr>
    </w:p>
    <w:p w14:paraId="0E9E9BCD" w14:textId="77777777" w:rsidR="004F7D4E" w:rsidRDefault="004F7D4E" w:rsidP="0026341E">
      <w:pPr>
        <w:pStyle w:val="Paragrafoelenco"/>
        <w:pBdr>
          <w:top w:val="single" w:sz="4" w:space="1" w:color="auto"/>
          <w:left w:val="single" w:sz="4" w:space="4" w:color="auto"/>
          <w:bottom w:val="single" w:sz="4" w:space="1" w:color="auto"/>
          <w:right w:val="single" w:sz="4" w:space="4" w:color="auto"/>
        </w:pBdr>
        <w:shd w:val="clear" w:color="auto" w:fill="FFFFFF" w:themeFill="background1"/>
        <w:spacing w:after="0"/>
        <w:ind w:left="0"/>
        <w:jc w:val="both"/>
        <w:rPr>
          <w:sz w:val="24"/>
          <w:szCs w:val="24"/>
        </w:rPr>
      </w:pPr>
    </w:p>
    <w:p w14:paraId="0E9E9BCE" w14:textId="77777777" w:rsidR="004F7D4E" w:rsidRDefault="004F7D4E" w:rsidP="004F7D4E">
      <w:pPr>
        <w:pStyle w:val="Paragrafoelenco"/>
        <w:spacing w:after="0"/>
        <w:ind w:left="0"/>
        <w:jc w:val="both"/>
        <w:rPr>
          <w:sz w:val="24"/>
          <w:szCs w:val="24"/>
        </w:rPr>
      </w:pPr>
    </w:p>
    <w:p w14:paraId="0E9E9BCF" w14:textId="77777777" w:rsidR="004F7D4E" w:rsidRPr="004F7D4E" w:rsidRDefault="004F7D4E" w:rsidP="004F7D4E">
      <w:pPr>
        <w:pStyle w:val="Paragrafoelenco"/>
        <w:spacing w:after="0"/>
        <w:ind w:left="0"/>
        <w:jc w:val="both"/>
        <w:rPr>
          <w:sz w:val="24"/>
          <w:szCs w:val="24"/>
        </w:rPr>
      </w:pPr>
    </w:p>
    <w:tbl>
      <w:tblPr>
        <w:tblpPr w:leftFromText="141" w:rightFromText="141" w:vertAnchor="page" w:horzAnchor="margin" w:tblpY="3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823"/>
        <w:gridCol w:w="3581"/>
      </w:tblGrid>
      <w:tr w:rsidR="004F7D4E" w:rsidRPr="001B3F63" w14:paraId="0E9E9BD2" w14:textId="77777777" w:rsidTr="0026341E">
        <w:trPr>
          <w:trHeight w:val="33"/>
        </w:trPr>
        <w:tc>
          <w:tcPr>
            <w:tcW w:w="6204" w:type="dxa"/>
            <w:gridSpan w:val="2"/>
            <w:shd w:val="clear" w:color="auto" w:fill="FFFFFF" w:themeFill="background1"/>
          </w:tcPr>
          <w:p w14:paraId="0E9E9BD0"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MEZZI E STRUMENTI</w:t>
            </w:r>
          </w:p>
        </w:tc>
        <w:tc>
          <w:tcPr>
            <w:tcW w:w="3650" w:type="dxa"/>
            <w:shd w:val="clear" w:color="auto" w:fill="FFFFFF" w:themeFill="background1"/>
          </w:tcPr>
          <w:p w14:paraId="0E9E9BD1"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Note organizzative (se necessarie)</w:t>
            </w:r>
          </w:p>
        </w:tc>
      </w:tr>
      <w:tr w:rsidR="004F7D4E" w:rsidRPr="001B3F63" w14:paraId="0E9E9BD6" w14:textId="77777777" w:rsidTr="0026341E">
        <w:trPr>
          <w:trHeight w:val="33"/>
        </w:trPr>
        <w:tc>
          <w:tcPr>
            <w:tcW w:w="5353" w:type="dxa"/>
            <w:shd w:val="clear" w:color="auto" w:fill="auto"/>
          </w:tcPr>
          <w:p w14:paraId="0E9E9BD3" w14:textId="77777777" w:rsidR="004F7D4E" w:rsidRPr="00E26E8A" w:rsidRDefault="004F7D4E" w:rsidP="00E26E8A">
            <w:pPr>
              <w:jc w:val="both"/>
              <w:rPr>
                <w:rFonts w:ascii="Calibri" w:eastAsia="Calibri" w:hAnsi="Calibri"/>
                <w:color w:val="000000"/>
                <w:sz w:val="24"/>
                <w:szCs w:val="24"/>
              </w:rPr>
            </w:pPr>
            <w:r w:rsidRPr="00E26E8A">
              <w:rPr>
                <w:rFonts w:ascii="Calibri" w:eastAsia="Calibri" w:hAnsi="Calibri"/>
                <w:color w:val="000000"/>
                <w:sz w:val="24"/>
                <w:szCs w:val="24"/>
              </w:rPr>
              <w:t>Software argo (per registrare le attività svolte)</w:t>
            </w:r>
          </w:p>
        </w:tc>
        <w:tc>
          <w:tcPr>
            <w:tcW w:w="4501" w:type="dxa"/>
            <w:gridSpan w:val="2"/>
            <w:shd w:val="clear" w:color="auto" w:fill="FFFFFF" w:themeFill="background1"/>
          </w:tcPr>
          <w:p w14:paraId="0E9E9BD4" w14:textId="77777777" w:rsidR="004F7D4E" w:rsidRPr="00E26E8A" w:rsidRDefault="004F7D4E" w:rsidP="00E26E8A">
            <w:pPr>
              <w:jc w:val="both"/>
              <w:rPr>
                <w:rFonts w:ascii="Calibri" w:eastAsia="Calibri" w:hAnsi="Calibri"/>
                <w:color w:val="000000"/>
                <w:sz w:val="24"/>
                <w:szCs w:val="24"/>
              </w:rPr>
            </w:pPr>
          </w:p>
          <w:p w14:paraId="0E9E9BD5" w14:textId="77777777" w:rsidR="004F7D4E" w:rsidRPr="00E26E8A" w:rsidRDefault="004F7D4E" w:rsidP="00E26E8A">
            <w:pPr>
              <w:jc w:val="both"/>
              <w:rPr>
                <w:rFonts w:ascii="Calibri" w:eastAsia="Calibri" w:hAnsi="Calibri"/>
                <w:color w:val="000000"/>
                <w:sz w:val="24"/>
                <w:szCs w:val="24"/>
              </w:rPr>
            </w:pPr>
          </w:p>
        </w:tc>
      </w:tr>
      <w:tr w:rsidR="004F7D4E" w:rsidRPr="001B3F63" w14:paraId="0E9E9BD9" w14:textId="77777777" w:rsidTr="0026341E">
        <w:trPr>
          <w:trHeight w:val="35"/>
        </w:trPr>
        <w:tc>
          <w:tcPr>
            <w:tcW w:w="5353" w:type="dxa"/>
            <w:shd w:val="clear" w:color="auto" w:fill="auto"/>
          </w:tcPr>
          <w:p w14:paraId="0E9E9BD7" w14:textId="77777777" w:rsidR="004F7D4E" w:rsidRPr="00E26E8A" w:rsidRDefault="004F7D4E" w:rsidP="00E26E8A">
            <w:pPr>
              <w:jc w:val="both"/>
              <w:rPr>
                <w:rFonts w:ascii="Calibri" w:eastAsia="Calibri" w:hAnsi="Calibri"/>
                <w:color w:val="000000"/>
                <w:sz w:val="24"/>
                <w:szCs w:val="24"/>
              </w:rPr>
            </w:pPr>
            <w:r w:rsidRPr="00E26E8A">
              <w:rPr>
                <w:rFonts w:ascii="Calibri" w:eastAsia="Calibri" w:hAnsi="Calibri"/>
                <w:color w:val="000000"/>
                <w:sz w:val="24"/>
                <w:szCs w:val="24"/>
              </w:rPr>
              <w:t>Applicativi Google Suite (indicare quali in uso e per quali attività)</w:t>
            </w:r>
          </w:p>
        </w:tc>
        <w:tc>
          <w:tcPr>
            <w:tcW w:w="4501" w:type="dxa"/>
            <w:gridSpan w:val="2"/>
            <w:shd w:val="clear" w:color="auto" w:fill="FFFFFF" w:themeFill="background1"/>
          </w:tcPr>
          <w:p w14:paraId="0E9E9BD8" w14:textId="77777777" w:rsidR="004F7D4E" w:rsidRPr="00E26E8A" w:rsidRDefault="004F7D4E" w:rsidP="00E26E8A">
            <w:pPr>
              <w:jc w:val="both"/>
              <w:rPr>
                <w:rFonts w:ascii="Calibri" w:eastAsia="Calibri" w:hAnsi="Calibri"/>
                <w:color w:val="000000"/>
                <w:sz w:val="24"/>
                <w:szCs w:val="24"/>
              </w:rPr>
            </w:pPr>
          </w:p>
        </w:tc>
      </w:tr>
      <w:tr w:rsidR="004F7D4E" w:rsidRPr="001B3F63" w14:paraId="0E9E9BDC" w14:textId="77777777" w:rsidTr="0026341E">
        <w:trPr>
          <w:trHeight w:val="33"/>
        </w:trPr>
        <w:tc>
          <w:tcPr>
            <w:tcW w:w="5353" w:type="dxa"/>
            <w:shd w:val="clear" w:color="auto" w:fill="auto"/>
          </w:tcPr>
          <w:p w14:paraId="0E9E9BDA" w14:textId="53F6CBC4" w:rsidR="004F7D4E" w:rsidRPr="00E26E8A" w:rsidRDefault="004F7D4E" w:rsidP="00E26E8A">
            <w:pPr>
              <w:jc w:val="both"/>
              <w:rPr>
                <w:rFonts w:ascii="Calibri" w:eastAsia="Calibri" w:hAnsi="Calibri"/>
                <w:color w:val="000000"/>
                <w:sz w:val="24"/>
                <w:szCs w:val="24"/>
              </w:rPr>
            </w:pPr>
            <w:r w:rsidRPr="00E26E8A">
              <w:rPr>
                <w:rFonts w:ascii="Calibri" w:eastAsia="Calibri" w:hAnsi="Calibri"/>
                <w:color w:val="000000"/>
                <w:sz w:val="24"/>
                <w:szCs w:val="24"/>
              </w:rPr>
              <w:t>WhatsApp (indicare le modalità di utilizzo. Es: audio o video lezioni</w:t>
            </w:r>
            <w:r w:rsidR="00C4448F">
              <w:rPr>
                <w:rFonts w:ascii="Calibri" w:eastAsia="Calibri" w:hAnsi="Calibri"/>
                <w:color w:val="000000"/>
                <w:sz w:val="24"/>
                <w:szCs w:val="24"/>
              </w:rPr>
              <w:t>…)</w:t>
            </w:r>
          </w:p>
        </w:tc>
        <w:tc>
          <w:tcPr>
            <w:tcW w:w="4501" w:type="dxa"/>
            <w:gridSpan w:val="2"/>
            <w:shd w:val="clear" w:color="auto" w:fill="FFFFFF" w:themeFill="background1"/>
          </w:tcPr>
          <w:p w14:paraId="0E9E9BDB" w14:textId="77777777" w:rsidR="004F7D4E" w:rsidRPr="00E26E8A" w:rsidRDefault="004F7D4E" w:rsidP="00E26E8A">
            <w:pPr>
              <w:jc w:val="both"/>
              <w:rPr>
                <w:rFonts w:ascii="Calibri" w:eastAsia="Calibri" w:hAnsi="Calibri"/>
                <w:color w:val="000000"/>
                <w:sz w:val="24"/>
                <w:szCs w:val="24"/>
              </w:rPr>
            </w:pPr>
          </w:p>
        </w:tc>
      </w:tr>
      <w:tr w:rsidR="004F7D4E" w:rsidRPr="001B3F63" w14:paraId="0E9E9BDF" w14:textId="77777777" w:rsidTr="0026341E">
        <w:trPr>
          <w:trHeight w:val="35"/>
        </w:trPr>
        <w:tc>
          <w:tcPr>
            <w:tcW w:w="5353" w:type="dxa"/>
            <w:shd w:val="clear" w:color="auto" w:fill="auto"/>
          </w:tcPr>
          <w:p w14:paraId="0E9E9BDD" w14:textId="77777777" w:rsidR="004F7D4E" w:rsidRPr="00E26E8A" w:rsidRDefault="004F7D4E" w:rsidP="00E26E8A">
            <w:pPr>
              <w:jc w:val="both"/>
              <w:rPr>
                <w:rFonts w:ascii="Calibri" w:eastAsia="Calibri" w:hAnsi="Calibri"/>
                <w:color w:val="000000"/>
                <w:sz w:val="24"/>
                <w:szCs w:val="24"/>
              </w:rPr>
            </w:pPr>
            <w:proofErr w:type="gramStart"/>
            <w:r w:rsidRPr="00E26E8A">
              <w:rPr>
                <w:rFonts w:ascii="Calibri" w:eastAsia="Calibri" w:hAnsi="Calibri"/>
                <w:color w:val="000000"/>
                <w:sz w:val="24"/>
                <w:szCs w:val="24"/>
              </w:rPr>
              <w:t>e-mail</w:t>
            </w:r>
            <w:proofErr w:type="gramEnd"/>
            <w:r w:rsidRPr="00E26E8A">
              <w:rPr>
                <w:rFonts w:ascii="Calibri" w:eastAsia="Calibri" w:hAnsi="Calibri"/>
                <w:color w:val="000000"/>
                <w:sz w:val="24"/>
                <w:szCs w:val="24"/>
              </w:rPr>
              <w:t xml:space="preserve"> (indicare quale utilizzo. Es: invio materiali, restituzione compiti assegnati...)</w:t>
            </w:r>
          </w:p>
        </w:tc>
        <w:tc>
          <w:tcPr>
            <w:tcW w:w="4501" w:type="dxa"/>
            <w:gridSpan w:val="2"/>
            <w:shd w:val="clear" w:color="auto" w:fill="FFFFFF" w:themeFill="background1"/>
          </w:tcPr>
          <w:p w14:paraId="0E9E9BDE" w14:textId="77777777" w:rsidR="004F7D4E" w:rsidRPr="00E26E8A" w:rsidRDefault="004F7D4E" w:rsidP="00E26E8A">
            <w:pPr>
              <w:jc w:val="both"/>
              <w:rPr>
                <w:rFonts w:ascii="Calibri" w:eastAsia="Calibri" w:hAnsi="Calibri"/>
                <w:color w:val="000000"/>
                <w:sz w:val="24"/>
                <w:szCs w:val="24"/>
              </w:rPr>
            </w:pPr>
          </w:p>
        </w:tc>
      </w:tr>
      <w:tr w:rsidR="004F7D4E" w:rsidRPr="001B3F63" w14:paraId="0E9E9BE2" w14:textId="77777777" w:rsidTr="0026341E">
        <w:trPr>
          <w:trHeight w:val="35"/>
        </w:trPr>
        <w:tc>
          <w:tcPr>
            <w:tcW w:w="5353" w:type="dxa"/>
            <w:shd w:val="clear" w:color="auto" w:fill="auto"/>
          </w:tcPr>
          <w:p w14:paraId="0E9E9BE0" w14:textId="77777777" w:rsidR="004F7D4E" w:rsidRPr="00E26E8A" w:rsidRDefault="004F7D4E" w:rsidP="00E26E8A">
            <w:pPr>
              <w:jc w:val="both"/>
              <w:rPr>
                <w:rFonts w:ascii="Calibri" w:eastAsia="Calibri" w:hAnsi="Calibri"/>
                <w:color w:val="000000"/>
                <w:sz w:val="24"/>
                <w:szCs w:val="24"/>
              </w:rPr>
            </w:pPr>
            <w:r w:rsidRPr="00E26E8A">
              <w:rPr>
                <w:rFonts w:ascii="Calibri" w:eastAsia="Calibri" w:hAnsi="Calibri"/>
                <w:color w:val="000000"/>
                <w:sz w:val="24"/>
                <w:szCs w:val="24"/>
              </w:rPr>
              <w:t>Altro (specificare sistema utilizzato, modalità di utilizzo e per quali discipline)</w:t>
            </w:r>
          </w:p>
        </w:tc>
        <w:tc>
          <w:tcPr>
            <w:tcW w:w="4501" w:type="dxa"/>
            <w:gridSpan w:val="2"/>
            <w:shd w:val="clear" w:color="auto" w:fill="FFFFFF" w:themeFill="background1"/>
          </w:tcPr>
          <w:p w14:paraId="0E9E9BE1" w14:textId="77777777" w:rsidR="004F7D4E" w:rsidRPr="00E26E8A" w:rsidRDefault="004F7D4E" w:rsidP="00E26E8A">
            <w:pPr>
              <w:jc w:val="both"/>
              <w:rPr>
                <w:rFonts w:ascii="Calibri" w:eastAsia="Calibri" w:hAnsi="Calibri"/>
                <w:color w:val="000000"/>
                <w:sz w:val="24"/>
                <w:szCs w:val="24"/>
              </w:rPr>
            </w:pPr>
          </w:p>
        </w:tc>
      </w:tr>
    </w:tbl>
    <w:p w14:paraId="0E9E9BE3" w14:textId="77777777" w:rsidR="004F7D4E" w:rsidRPr="004F7D4E" w:rsidRDefault="004F7D4E" w:rsidP="004F7D4E">
      <w:pPr>
        <w:jc w:val="both"/>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4"/>
        <w:gridCol w:w="4304"/>
      </w:tblGrid>
      <w:tr w:rsidR="004F7D4E" w:rsidRPr="00781E84" w14:paraId="0E9E9BE6" w14:textId="77777777" w:rsidTr="0026341E">
        <w:tc>
          <w:tcPr>
            <w:tcW w:w="5324" w:type="dxa"/>
            <w:shd w:val="clear" w:color="auto" w:fill="FFFFFF" w:themeFill="background1"/>
          </w:tcPr>
          <w:p w14:paraId="0E9E9BE4"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VERIFICHE E VALUTAZIONE</w:t>
            </w:r>
          </w:p>
        </w:tc>
        <w:tc>
          <w:tcPr>
            <w:tcW w:w="4304" w:type="dxa"/>
            <w:shd w:val="clear" w:color="auto" w:fill="FFFFFF" w:themeFill="background1"/>
          </w:tcPr>
          <w:p w14:paraId="0E9E9BE5"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 xml:space="preserve">Relazione operativa </w:t>
            </w:r>
          </w:p>
        </w:tc>
      </w:tr>
      <w:tr w:rsidR="004F7D4E" w:rsidRPr="00781E84" w14:paraId="0E9E9BE9" w14:textId="77777777" w:rsidTr="0026341E">
        <w:tc>
          <w:tcPr>
            <w:tcW w:w="5324" w:type="dxa"/>
            <w:shd w:val="clear" w:color="auto" w:fill="auto"/>
          </w:tcPr>
          <w:p w14:paraId="0E9E9BE7"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 xml:space="preserve">Verifiche </w:t>
            </w:r>
            <w:r w:rsidRPr="00E26E8A">
              <w:rPr>
                <w:rFonts w:ascii="Calibri" w:eastAsia="Calibri" w:hAnsi="Calibri"/>
                <w:color w:val="000000"/>
                <w:sz w:val="24"/>
                <w:szCs w:val="24"/>
              </w:rPr>
              <w:t>(strumenti utilizzati, con quale frequenza, eventuale personalizzazione delle verifiche...)</w:t>
            </w:r>
          </w:p>
        </w:tc>
        <w:tc>
          <w:tcPr>
            <w:tcW w:w="4304" w:type="dxa"/>
            <w:shd w:val="clear" w:color="auto" w:fill="FFFFFF" w:themeFill="background1"/>
          </w:tcPr>
          <w:p w14:paraId="0E9E9BE8" w14:textId="77777777" w:rsidR="004F7D4E" w:rsidRPr="00E26E8A" w:rsidRDefault="004F7D4E" w:rsidP="00E26E8A">
            <w:pPr>
              <w:jc w:val="both"/>
              <w:rPr>
                <w:rFonts w:ascii="Calibri" w:eastAsia="Calibri" w:hAnsi="Calibri"/>
                <w:b/>
                <w:color w:val="000000"/>
                <w:sz w:val="24"/>
                <w:szCs w:val="24"/>
              </w:rPr>
            </w:pPr>
          </w:p>
        </w:tc>
      </w:tr>
      <w:tr w:rsidR="004F7D4E" w:rsidRPr="00781E84" w14:paraId="0E9E9BEC" w14:textId="77777777" w:rsidTr="0026341E">
        <w:tc>
          <w:tcPr>
            <w:tcW w:w="5324" w:type="dxa"/>
            <w:shd w:val="clear" w:color="auto" w:fill="auto"/>
          </w:tcPr>
          <w:p w14:paraId="0E9E9BEA"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 xml:space="preserve">Restituzione </w:t>
            </w:r>
            <w:r w:rsidRPr="00E26E8A">
              <w:rPr>
                <w:rFonts w:ascii="Calibri" w:eastAsia="Calibri" w:hAnsi="Calibri"/>
                <w:color w:val="000000"/>
                <w:sz w:val="24"/>
                <w:szCs w:val="24"/>
              </w:rPr>
              <w:t>(indicare i tempi con cui viene richiesta la restituzione dei compiti)</w:t>
            </w:r>
          </w:p>
        </w:tc>
        <w:tc>
          <w:tcPr>
            <w:tcW w:w="4304" w:type="dxa"/>
            <w:shd w:val="clear" w:color="auto" w:fill="FFFFFF" w:themeFill="background1"/>
          </w:tcPr>
          <w:p w14:paraId="0E9E9BEB" w14:textId="77777777" w:rsidR="004F7D4E" w:rsidRPr="00E26E8A" w:rsidRDefault="004F7D4E" w:rsidP="00E26E8A">
            <w:pPr>
              <w:jc w:val="both"/>
              <w:rPr>
                <w:rFonts w:ascii="Calibri" w:eastAsia="Calibri" w:hAnsi="Calibri"/>
                <w:b/>
                <w:color w:val="000000"/>
                <w:sz w:val="24"/>
                <w:szCs w:val="24"/>
              </w:rPr>
            </w:pPr>
          </w:p>
        </w:tc>
      </w:tr>
      <w:tr w:rsidR="004F7D4E" w:rsidRPr="00781E84" w14:paraId="0E9E9BEF" w14:textId="77777777" w:rsidTr="0026341E">
        <w:tc>
          <w:tcPr>
            <w:tcW w:w="5324" w:type="dxa"/>
            <w:shd w:val="clear" w:color="auto" w:fill="auto"/>
          </w:tcPr>
          <w:p w14:paraId="0E9E9BED"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 xml:space="preserve">Autovalutazione </w:t>
            </w:r>
            <w:r w:rsidRPr="00E26E8A">
              <w:rPr>
                <w:rFonts w:ascii="Calibri" w:eastAsia="Calibri" w:hAnsi="Calibri"/>
                <w:color w:val="000000"/>
                <w:sz w:val="24"/>
                <w:szCs w:val="24"/>
              </w:rPr>
              <w:t>(indicare le modalità della autovalutazione Es.: domande guida alla fine del compito assegnato in forma di automonitoraggio)</w:t>
            </w:r>
          </w:p>
        </w:tc>
        <w:tc>
          <w:tcPr>
            <w:tcW w:w="4304" w:type="dxa"/>
            <w:shd w:val="clear" w:color="auto" w:fill="FFFFFF" w:themeFill="background1"/>
          </w:tcPr>
          <w:p w14:paraId="0E9E9BEE" w14:textId="77777777" w:rsidR="004F7D4E" w:rsidRPr="00E26E8A" w:rsidRDefault="004F7D4E" w:rsidP="00E26E8A">
            <w:pPr>
              <w:jc w:val="both"/>
              <w:rPr>
                <w:rFonts w:ascii="Calibri" w:eastAsia="Calibri" w:hAnsi="Calibri"/>
                <w:b/>
                <w:color w:val="000000"/>
                <w:sz w:val="24"/>
                <w:szCs w:val="24"/>
              </w:rPr>
            </w:pPr>
          </w:p>
        </w:tc>
      </w:tr>
      <w:tr w:rsidR="004F7D4E" w:rsidRPr="00781E84" w14:paraId="0E9E9BF2" w14:textId="77777777" w:rsidTr="0026341E">
        <w:tc>
          <w:tcPr>
            <w:tcW w:w="5324" w:type="dxa"/>
            <w:shd w:val="clear" w:color="auto" w:fill="auto"/>
          </w:tcPr>
          <w:p w14:paraId="0E9E9BF0"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 xml:space="preserve">Valutazione </w:t>
            </w:r>
            <w:r w:rsidRPr="00E26E8A">
              <w:rPr>
                <w:rFonts w:ascii="Calibri" w:eastAsia="Calibri" w:hAnsi="Calibri"/>
                <w:color w:val="000000"/>
                <w:sz w:val="24"/>
                <w:szCs w:val="24"/>
              </w:rPr>
              <w:t>(con quale frequenza, con quali strumenti di valutazione...)</w:t>
            </w:r>
          </w:p>
        </w:tc>
        <w:tc>
          <w:tcPr>
            <w:tcW w:w="4304" w:type="dxa"/>
            <w:shd w:val="clear" w:color="auto" w:fill="FFFFFF" w:themeFill="background1"/>
          </w:tcPr>
          <w:p w14:paraId="0E9E9BF1" w14:textId="77777777" w:rsidR="004F7D4E" w:rsidRPr="00E26E8A" w:rsidRDefault="004F7D4E" w:rsidP="00E26E8A">
            <w:pPr>
              <w:jc w:val="both"/>
              <w:rPr>
                <w:rFonts w:ascii="Calibri" w:eastAsia="Calibri" w:hAnsi="Calibri"/>
                <w:b/>
                <w:color w:val="000000"/>
                <w:sz w:val="24"/>
                <w:szCs w:val="24"/>
              </w:rPr>
            </w:pPr>
          </w:p>
        </w:tc>
      </w:tr>
    </w:tbl>
    <w:p w14:paraId="0E9E9BF6" w14:textId="77777777" w:rsidR="004F7D4E" w:rsidRPr="004F7D4E" w:rsidRDefault="004F7D4E" w:rsidP="004F7D4E">
      <w:pPr>
        <w:jc w:val="both"/>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1"/>
        <w:gridCol w:w="4357"/>
      </w:tblGrid>
      <w:tr w:rsidR="004F7D4E" w:rsidRPr="00B67D57" w14:paraId="0E9E9BF9" w14:textId="77777777" w:rsidTr="0026341E">
        <w:tc>
          <w:tcPr>
            <w:tcW w:w="5395" w:type="dxa"/>
            <w:shd w:val="clear" w:color="auto" w:fill="auto"/>
          </w:tcPr>
          <w:p w14:paraId="0E9E9BF7"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MONITORAGGIO ATTIVITÀ</w:t>
            </w:r>
          </w:p>
        </w:tc>
        <w:tc>
          <w:tcPr>
            <w:tcW w:w="4459" w:type="dxa"/>
            <w:shd w:val="clear" w:color="auto" w:fill="FFFFFF" w:themeFill="background1"/>
          </w:tcPr>
          <w:p w14:paraId="0E9E9BF8"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Tracciamento operativo posto in essere</w:t>
            </w:r>
          </w:p>
        </w:tc>
      </w:tr>
      <w:tr w:rsidR="004F7D4E" w:rsidRPr="00B67D57" w14:paraId="0E9E9C00" w14:textId="77777777" w:rsidTr="0026341E">
        <w:tc>
          <w:tcPr>
            <w:tcW w:w="5395" w:type="dxa"/>
            <w:shd w:val="clear" w:color="auto" w:fill="auto"/>
          </w:tcPr>
          <w:p w14:paraId="0E9E9BFA"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 xml:space="preserve">Interazione alunni – docente </w:t>
            </w:r>
            <w:r w:rsidRPr="00E26E8A">
              <w:rPr>
                <w:rFonts w:ascii="Calibri" w:eastAsia="Calibri" w:hAnsi="Calibri"/>
                <w:color w:val="000000"/>
                <w:sz w:val="24"/>
                <w:szCs w:val="24"/>
              </w:rPr>
              <w:t>(effettivo tracciamento della partecipazione alle attività svolte)</w:t>
            </w:r>
          </w:p>
          <w:p w14:paraId="0E9E9BFB" w14:textId="77777777" w:rsidR="004F7D4E" w:rsidRPr="00E26E8A" w:rsidRDefault="004F7D4E" w:rsidP="00E26E8A">
            <w:pPr>
              <w:jc w:val="both"/>
              <w:rPr>
                <w:rFonts w:ascii="Calibri" w:eastAsia="Calibri" w:hAnsi="Calibri"/>
                <w:color w:val="000000"/>
                <w:sz w:val="24"/>
                <w:szCs w:val="24"/>
              </w:rPr>
            </w:pPr>
            <w:r w:rsidRPr="00E26E8A">
              <w:rPr>
                <w:rFonts w:ascii="Calibri" w:eastAsia="Calibri" w:hAnsi="Calibri"/>
                <w:b/>
                <w:color w:val="000000"/>
                <w:sz w:val="24"/>
                <w:szCs w:val="24"/>
              </w:rPr>
              <w:t xml:space="preserve">Interazione famiglie – coordinatore della classe </w:t>
            </w:r>
            <w:r w:rsidRPr="00E26E8A">
              <w:rPr>
                <w:rFonts w:ascii="Calibri" w:eastAsia="Calibri" w:hAnsi="Calibri"/>
                <w:color w:val="000000"/>
                <w:sz w:val="24"/>
                <w:szCs w:val="24"/>
              </w:rPr>
              <w:t>(frequenza dei contatti attraverso gli spazi preposti del software Argo o altro)</w:t>
            </w:r>
          </w:p>
          <w:p w14:paraId="0E9E9BFC" w14:textId="77777777" w:rsidR="00DF6381" w:rsidRPr="00E26E8A" w:rsidRDefault="00DF6381" w:rsidP="00E26E8A">
            <w:pPr>
              <w:jc w:val="both"/>
              <w:rPr>
                <w:rFonts w:ascii="Calibri" w:eastAsia="Calibri" w:hAnsi="Calibri"/>
                <w:color w:val="000000"/>
                <w:sz w:val="24"/>
                <w:szCs w:val="24"/>
              </w:rPr>
            </w:pPr>
          </w:p>
          <w:p w14:paraId="0E9E9BFD" w14:textId="77777777" w:rsidR="00DF6381" w:rsidRPr="00E26E8A" w:rsidRDefault="00DF6381" w:rsidP="00E26E8A">
            <w:pPr>
              <w:jc w:val="both"/>
              <w:rPr>
                <w:rFonts w:ascii="Calibri" w:eastAsia="Calibri" w:hAnsi="Calibri"/>
                <w:color w:val="000000"/>
                <w:sz w:val="24"/>
                <w:szCs w:val="24"/>
              </w:rPr>
            </w:pPr>
          </w:p>
          <w:p w14:paraId="0E9E9BFE" w14:textId="77777777" w:rsidR="00DF6381" w:rsidRPr="00E26E8A" w:rsidRDefault="00DF6381" w:rsidP="00E26E8A">
            <w:pPr>
              <w:jc w:val="both"/>
              <w:rPr>
                <w:rFonts w:ascii="Calibri" w:eastAsia="Calibri" w:hAnsi="Calibri"/>
                <w:b/>
                <w:color w:val="000000"/>
                <w:sz w:val="24"/>
                <w:szCs w:val="24"/>
              </w:rPr>
            </w:pPr>
          </w:p>
        </w:tc>
        <w:tc>
          <w:tcPr>
            <w:tcW w:w="4459" w:type="dxa"/>
            <w:shd w:val="clear" w:color="auto" w:fill="FFFFFF" w:themeFill="background1"/>
          </w:tcPr>
          <w:p w14:paraId="0E9E9BFF" w14:textId="77777777" w:rsidR="004F7D4E" w:rsidRPr="00E26E8A" w:rsidRDefault="004F7D4E" w:rsidP="00E26E8A">
            <w:pPr>
              <w:jc w:val="both"/>
              <w:rPr>
                <w:rFonts w:ascii="Calibri" w:eastAsia="Calibri" w:hAnsi="Calibri"/>
                <w:b/>
                <w:color w:val="000000"/>
                <w:sz w:val="24"/>
                <w:szCs w:val="24"/>
              </w:rPr>
            </w:pPr>
          </w:p>
        </w:tc>
      </w:tr>
    </w:tbl>
    <w:p w14:paraId="0E9E9C01" w14:textId="04417B7B" w:rsidR="004F7D4E" w:rsidRDefault="004F7D4E" w:rsidP="004F7D4E">
      <w:pPr>
        <w:jc w:val="both"/>
        <w:rPr>
          <w:b/>
          <w:color w:val="000000"/>
          <w:sz w:val="24"/>
          <w:szCs w:val="24"/>
        </w:rPr>
      </w:pPr>
    </w:p>
    <w:p w14:paraId="5F2ACCA9" w14:textId="77777777" w:rsidR="0003439D" w:rsidRPr="004F7D4E" w:rsidRDefault="0003439D" w:rsidP="004F7D4E">
      <w:pPr>
        <w:jc w:val="both"/>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6"/>
        <w:gridCol w:w="4372"/>
      </w:tblGrid>
      <w:tr w:rsidR="004F7D4E" w:rsidRPr="00B67D57" w14:paraId="0E9E9C04" w14:textId="77777777" w:rsidTr="0026341E">
        <w:tc>
          <w:tcPr>
            <w:tcW w:w="5359" w:type="dxa"/>
            <w:shd w:val="clear" w:color="auto" w:fill="auto"/>
          </w:tcPr>
          <w:p w14:paraId="0E9E9C02"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lastRenderedPageBreak/>
              <w:t>ATTIVITÀ DI RECUPERO</w:t>
            </w:r>
          </w:p>
        </w:tc>
        <w:tc>
          <w:tcPr>
            <w:tcW w:w="4495" w:type="dxa"/>
            <w:shd w:val="clear" w:color="auto" w:fill="FFFFFF" w:themeFill="background1"/>
          </w:tcPr>
          <w:p w14:paraId="0E9E9C03" w14:textId="77777777" w:rsidR="004F7D4E" w:rsidRPr="00E26E8A" w:rsidRDefault="004F7D4E" w:rsidP="00E26E8A">
            <w:pPr>
              <w:jc w:val="both"/>
              <w:rPr>
                <w:rFonts w:ascii="Calibri" w:eastAsia="Calibri" w:hAnsi="Calibri"/>
                <w:b/>
                <w:color w:val="000000"/>
                <w:sz w:val="24"/>
                <w:szCs w:val="24"/>
              </w:rPr>
            </w:pPr>
          </w:p>
        </w:tc>
      </w:tr>
      <w:tr w:rsidR="004F7D4E" w:rsidRPr="00B67D57" w14:paraId="0E9E9C0B" w14:textId="77777777" w:rsidTr="0026341E">
        <w:tc>
          <w:tcPr>
            <w:tcW w:w="5359" w:type="dxa"/>
            <w:shd w:val="clear" w:color="auto" w:fill="auto"/>
          </w:tcPr>
          <w:p w14:paraId="0E9E9C05" w14:textId="77777777" w:rsidR="004F7D4E" w:rsidRPr="00E26E8A" w:rsidRDefault="004F7D4E" w:rsidP="00E26E8A">
            <w:pPr>
              <w:jc w:val="both"/>
              <w:rPr>
                <w:rFonts w:ascii="Calibri" w:eastAsia="Calibri" w:hAnsi="Calibri" w:cs="Calibri"/>
                <w:color w:val="000000"/>
                <w:sz w:val="24"/>
                <w:szCs w:val="24"/>
              </w:rPr>
            </w:pPr>
            <w:r w:rsidRPr="00E26E8A">
              <w:rPr>
                <w:rFonts w:ascii="Calibri" w:eastAsia="Calibri" w:hAnsi="Calibri" w:cs="Calibri"/>
                <w:color w:val="000000"/>
                <w:sz w:val="24"/>
                <w:szCs w:val="24"/>
              </w:rPr>
              <w:t>Ogni docente effettuerà un costante monitoraggio della partecipazione dell’intero gruppo classe. Qualora la restituzione delle attività evidenziasse la presenza di lacune, l’insegnante pianificherà attività di recupero, riprendendo con l’intero gruppo classe i contenuti non ben compresi, dedicando a tale attività un lasso temporale congruo</w:t>
            </w:r>
            <w:r w:rsidR="00D87B6D" w:rsidRPr="00E26E8A">
              <w:rPr>
                <w:rFonts w:ascii="Calibri" w:eastAsia="Calibri" w:hAnsi="Calibri" w:cs="Calibri"/>
                <w:color w:val="000000"/>
                <w:sz w:val="24"/>
                <w:szCs w:val="24"/>
              </w:rPr>
              <w:t>.</w:t>
            </w:r>
          </w:p>
          <w:p w14:paraId="0E9E9C06" w14:textId="77777777" w:rsidR="00D87B6D" w:rsidRPr="00E26E8A" w:rsidRDefault="00D87B6D" w:rsidP="00E26E8A">
            <w:pPr>
              <w:jc w:val="both"/>
              <w:rPr>
                <w:rFonts w:ascii="Calibri" w:eastAsia="Calibri" w:hAnsi="Calibri" w:cs="Calibri"/>
                <w:color w:val="000000"/>
                <w:sz w:val="24"/>
                <w:szCs w:val="24"/>
              </w:rPr>
            </w:pPr>
          </w:p>
          <w:p w14:paraId="0E9E9C07" w14:textId="77777777" w:rsidR="00D87B6D" w:rsidRPr="00E26E8A" w:rsidRDefault="004F7D4E" w:rsidP="00E26E8A">
            <w:pPr>
              <w:jc w:val="both"/>
              <w:rPr>
                <w:rFonts w:ascii="Calibri" w:eastAsia="Calibri" w:hAnsi="Calibri" w:cs="Calibri"/>
                <w:color w:val="000000"/>
                <w:sz w:val="24"/>
                <w:szCs w:val="24"/>
              </w:rPr>
            </w:pPr>
            <w:r w:rsidRPr="00E26E8A">
              <w:rPr>
                <w:rFonts w:ascii="Calibri" w:eastAsia="Calibri" w:hAnsi="Calibri" w:cs="Calibri"/>
                <w:color w:val="000000"/>
                <w:sz w:val="24"/>
                <w:szCs w:val="24"/>
              </w:rPr>
              <w:t xml:space="preserve">Laddove, invece, si dovessero riscontrare lacune di rilievo nella partecipazione di alcuni allievi, il recupero dovrà essere condotto in modo mirato, con un’attenzione specifica ai bisogni di ciascun alunno. </w:t>
            </w:r>
          </w:p>
          <w:p w14:paraId="0E9E9C08" w14:textId="77777777" w:rsidR="00D87B6D" w:rsidRPr="00E26E8A" w:rsidRDefault="00D87B6D" w:rsidP="00E26E8A">
            <w:pPr>
              <w:jc w:val="both"/>
              <w:rPr>
                <w:rFonts w:ascii="Calibri" w:eastAsia="Calibri" w:hAnsi="Calibri" w:cs="Calibri"/>
                <w:color w:val="000000"/>
                <w:sz w:val="24"/>
                <w:szCs w:val="24"/>
              </w:rPr>
            </w:pPr>
          </w:p>
          <w:p w14:paraId="0E9E9C09" w14:textId="77777777" w:rsidR="004F7D4E" w:rsidRPr="00E26E8A" w:rsidRDefault="004F7D4E" w:rsidP="00E26E8A">
            <w:pPr>
              <w:jc w:val="both"/>
              <w:rPr>
                <w:rFonts w:ascii="Calibri" w:eastAsia="Calibri" w:hAnsi="Calibri" w:cs="Calibri"/>
                <w:b/>
                <w:color w:val="000000"/>
                <w:sz w:val="24"/>
                <w:szCs w:val="24"/>
              </w:rPr>
            </w:pPr>
            <w:r w:rsidRPr="00E26E8A">
              <w:rPr>
                <w:rFonts w:ascii="Calibri" w:eastAsia="Calibri" w:hAnsi="Calibri" w:cs="Calibri"/>
                <w:color w:val="000000"/>
                <w:sz w:val="24"/>
                <w:szCs w:val="24"/>
              </w:rPr>
              <w:t>In questo secondo caso, trattandosi di interventi mirati a carattere individuale, il resto della classe sarà impegnato in attività di consolidamento e/o potenziamento.</w:t>
            </w:r>
          </w:p>
        </w:tc>
        <w:tc>
          <w:tcPr>
            <w:tcW w:w="4495" w:type="dxa"/>
            <w:shd w:val="clear" w:color="auto" w:fill="FFFFFF" w:themeFill="background1"/>
          </w:tcPr>
          <w:p w14:paraId="0E9E9C0A" w14:textId="77777777" w:rsidR="004F7D4E" w:rsidRPr="00E26E8A" w:rsidRDefault="004F7D4E" w:rsidP="00E26E8A">
            <w:pPr>
              <w:jc w:val="both"/>
              <w:rPr>
                <w:rFonts w:ascii="Calibri" w:eastAsia="Calibri" w:hAnsi="Calibri" w:cs="Calibri"/>
                <w:color w:val="000000"/>
                <w:sz w:val="24"/>
                <w:szCs w:val="24"/>
              </w:rPr>
            </w:pPr>
          </w:p>
        </w:tc>
      </w:tr>
    </w:tbl>
    <w:p w14:paraId="0E9E9C0C" w14:textId="77777777" w:rsidR="004F7D4E" w:rsidRPr="004F7D4E" w:rsidRDefault="004F7D4E" w:rsidP="004F7D4E">
      <w:pPr>
        <w:jc w:val="both"/>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F7D4E" w14:paraId="0E9E9C0E" w14:textId="77777777" w:rsidTr="0026341E">
        <w:tc>
          <w:tcPr>
            <w:tcW w:w="9778" w:type="dxa"/>
            <w:shd w:val="clear" w:color="auto" w:fill="FFFFFF" w:themeFill="background1"/>
          </w:tcPr>
          <w:p w14:paraId="0E9E9C0D"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EVENTUALI ALUNNI DA SEGNALARE ALL'OSSERVATORIO DI DISTRETTO</w:t>
            </w:r>
          </w:p>
        </w:tc>
      </w:tr>
      <w:tr w:rsidR="004F7D4E" w14:paraId="0E9E9C15" w14:textId="77777777" w:rsidTr="0026341E">
        <w:tc>
          <w:tcPr>
            <w:tcW w:w="9778" w:type="dxa"/>
            <w:shd w:val="clear" w:color="auto" w:fill="FFFFFF" w:themeFill="background1"/>
          </w:tcPr>
          <w:p w14:paraId="0E9E9C0F" w14:textId="77777777" w:rsidR="004F7D4E" w:rsidRPr="00E26E8A" w:rsidRDefault="004F7D4E" w:rsidP="00E26E8A">
            <w:pPr>
              <w:jc w:val="both"/>
              <w:rPr>
                <w:rFonts w:ascii="Calibri" w:eastAsia="Calibri" w:hAnsi="Calibri"/>
                <w:b/>
                <w:color w:val="000000"/>
                <w:sz w:val="24"/>
                <w:szCs w:val="24"/>
              </w:rPr>
            </w:pPr>
          </w:p>
          <w:p w14:paraId="0E9E9C10" w14:textId="77777777" w:rsidR="004F7D4E" w:rsidRPr="00E26E8A" w:rsidRDefault="004F7D4E" w:rsidP="00E26E8A">
            <w:pPr>
              <w:jc w:val="both"/>
              <w:rPr>
                <w:rFonts w:ascii="Calibri" w:eastAsia="Calibri" w:hAnsi="Calibri"/>
                <w:b/>
                <w:color w:val="000000"/>
                <w:sz w:val="24"/>
                <w:szCs w:val="24"/>
              </w:rPr>
            </w:pPr>
          </w:p>
          <w:p w14:paraId="0E9E9C11" w14:textId="77777777" w:rsidR="004F7D4E" w:rsidRPr="00E26E8A" w:rsidRDefault="004F7D4E" w:rsidP="00E26E8A">
            <w:pPr>
              <w:jc w:val="both"/>
              <w:rPr>
                <w:rFonts w:ascii="Calibri" w:eastAsia="Calibri" w:hAnsi="Calibri"/>
                <w:b/>
                <w:color w:val="000000"/>
                <w:sz w:val="24"/>
                <w:szCs w:val="24"/>
              </w:rPr>
            </w:pPr>
          </w:p>
          <w:p w14:paraId="0E9E9C12" w14:textId="77777777" w:rsidR="004F7D4E" w:rsidRPr="00E26E8A" w:rsidRDefault="004F7D4E" w:rsidP="00E26E8A">
            <w:pPr>
              <w:jc w:val="both"/>
              <w:rPr>
                <w:rFonts w:ascii="Calibri" w:eastAsia="Calibri" w:hAnsi="Calibri"/>
                <w:b/>
                <w:color w:val="000000"/>
                <w:sz w:val="24"/>
                <w:szCs w:val="24"/>
              </w:rPr>
            </w:pPr>
          </w:p>
          <w:p w14:paraId="0E9E9C13" w14:textId="77777777" w:rsidR="004F7D4E" w:rsidRPr="00E26E8A" w:rsidRDefault="004F7D4E" w:rsidP="00E26E8A">
            <w:pPr>
              <w:jc w:val="both"/>
              <w:rPr>
                <w:rFonts w:ascii="Calibri" w:eastAsia="Calibri" w:hAnsi="Calibri"/>
                <w:b/>
                <w:color w:val="000000"/>
                <w:sz w:val="24"/>
                <w:szCs w:val="24"/>
              </w:rPr>
            </w:pPr>
          </w:p>
          <w:p w14:paraId="0E9E9C14" w14:textId="77777777" w:rsidR="004F7D4E" w:rsidRPr="00E26E8A" w:rsidRDefault="004F7D4E" w:rsidP="00E26E8A">
            <w:pPr>
              <w:jc w:val="both"/>
              <w:rPr>
                <w:rFonts w:ascii="Calibri" w:eastAsia="Calibri" w:hAnsi="Calibri"/>
                <w:b/>
                <w:color w:val="000000"/>
                <w:sz w:val="24"/>
                <w:szCs w:val="24"/>
              </w:rPr>
            </w:pPr>
          </w:p>
        </w:tc>
      </w:tr>
    </w:tbl>
    <w:p w14:paraId="0E9E9C16" w14:textId="77777777" w:rsidR="004F7D4E" w:rsidRDefault="004F7D4E" w:rsidP="004F7D4E">
      <w:pPr>
        <w:jc w:val="both"/>
        <w:rPr>
          <w:b/>
          <w:color w:val="000000"/>
          <w:sz w:val="24"/>
          <w:szCs w:val="24"/>
        </w:rPr>
      </w:pPr>
    </w:p>
    <w:p w14:paraId="0E9E9C17" w14:textId="77777777" w:rsidR="004F7D4E" w:rsidRDefault="004F7D4E" w:rsidP="0026341E">
      <w:pPr>
        <w:pBdr>
          <w:top w:val="single" w:sz="4" w:space="1" w:color="auto"/>
          <w:left w:val="single" w:sz="4" w:space="4" w:color="auto"/>
          <w:bottom w:val="single" w:sz="4" w:space="1" w:color="auto"/>
          <w:right w:val="single" w:sz="4" w:space="4" w:color="auto"/>
        </w:pBdr>
        <w:shd w:val="clear" w:color="auto" w:fill="FFFFFF" w:themeFill="background1"/>
        <w:jc w:val="both"/>
        <w:rPr>
          <w:b/>
          <w:color w:val="000000"/>
          <w:sz w:val="24"/>
          <w:szCs w:val="24"/>
        </w:rPr>
      </w:pPr>
      <w:r>
        <w:rPr>
          <w:b/>
          <w:color w:val="000000"/>
          <w:sz w:val="24"/>
          <w:szCs w:val="24"/>
        </w:rPr>
        <w:t>ALUNNI CON PDP E STRATEGIE INNESCATE IN D</w:t>
      </w:r>
      <w:r w:rsidR="00DF6381">
        <w:rPr>
          <w:b/>
          <w:color w:val="000000"/>
          <w:sz w:val="24"/>
          <w:szCs w:val="24"/>
        </w:rPr>
        <w:t xml:space="preserve">idattica Digitale Integrata </w:t>
      </w:r>
    </w:p>
    <w:p w14:paraId="0E9E9C18" w14:textId="77777777" w:rsidR="004F7D4E" w:rsidRDefault="004F7D4E" w:rsidP="0026341E">
      <w:pPr>
        <w:pBdr>
          <w:top w:val="single" w:sz="4" w:space="1" w:color="auto"/>
          <w:left w:val="single" w:sz="4" w:space="4" w:color="auto"/>
          <w:bottom w:val="single" w:sz="4" w:space="1" w:color="auto"/>
          <w:right w:val="single" w:sz="4" w:space="4" w:color="auto"/>
        </w:pBdr>
        <w:shd w:val="clear" w:color="auto" w:fill="FFFFFF" w:themeFill="background1"/>
        <w:jc w:val="both"/>
        <w:rPr>
          <w:b/>
          <w:color w:val="000000"/>
          <w:sz w:val="24"/>
          <w:szCs w:val="24"/>
        </w:rPr>
      </w:pPr>
    </w:p>
    <w:p w14:paraId="0E9E9C19" w14:textId="77777777" w:rsidR="004F7D4E" w:rsidRDefault="004F7D4E" w:rsidP="0026341E">
      <w:pPr>
        <w:pBdr>
          <w:top w:val="single" w:sz="4" w:space="1" w:color="auto"/>
          <w:left w:val="single" w:sz="4" w:space="4" w:color="auto"/>
          <w:bottom w:val="single" w:sz="4" w:space="1" w:color="auto"/>
          <w:right w:val="single" w:sz="4" w:space="4" w:color="auto"/>
        </w:pBdr>
        <w:shd w:val="clear" w:color="auto" w:fill="FFFFFF" w:themeFill="background1"/>
        <w:jc w:val="both"/>
        <w:rPr>
          <w:b/>
          <w:color w:val="000000"/>
          <w:sz w:val="24"/>
          <w:szCs w:val="24"/>
        </w:rPr>
      </w:pPr>
    </w:p>
    <w:p w14:paraId="0E9E9C1A" w14:textId="77777777" w:rsidR="004F7D4E" w:rsidRDefault="004F7D4E" w:rsidP="0026341E">
      <w:pPr>
        <w:pBdr>
          <w:top w:val="single" w:sz="4" w:space="1" w:color="auto"/>
          <w:left w:val="single" w:sz="4" w:space="4" w:color="auto"/>
          <w:bottom w:val="single" w:sz="4" w:space="1" w:color="auto"/>
          <w:right w:val="single" w:sz="4" w:space="4" w:color="auto"/>
        </w:pBdr>
        <w:shd w:val="clear" w:color="auto" w:fill="FFFFFF" w:themeFill="background1"/>
        <w:jc w:val="both"/>
        <w:rPr>
          <w:b/>
          <w:color w:val="000000"/>
          <w:sz w:val="24"/>
          <w:szCs w:val="24"/>
        </w:rPr>
      </w:pPr>
    </w:p>
    <w:p w14:paraId="0E9E9C1B" w14:textId="77777777" w:rsidR="004F7D4E" w:rsidRDefault="004F7D4E" w:rsidP="0026341E">
      <w:pPr>
        <w:pBdr>
          <w:top w:val="single" w:sz="4" w:space="1" w:color="auto"/>
          <w:left w:val="single" w:sz="4" w:space="4" w:color="auto"/>
          <w:bottom w:val="single" w:sz="4" w:space="1" w:color="auto"/>
          <w:right w:val="single" w:sz="4" w:space="4" w:color="auto"/>
        </w:pBdr>
        <w:shd w:val="clear" w:color="auto" w:fill="FFFFFF" w:themeFill="background1"/>
        <w:jc w:val="both"/>
        <w:rPr>
          <w:b/>
          <w:color w:val="000000"/>
          <w:sz w:val="24"/>
          <w:szCs w:val="24"/>
        </w:rPr>
      </w:pPr>
    </w:p>
    <w:p w14:paraId="0E9E9C1C" w14:textId="77777777" w:rsidR="004F7D4E" w:rsidRDefault="004F7D4E" w:rsidP="0026341E">
      <w:pPr>
        <w:pBdr>
          <w:top w:val="single" w:sz="4" w:space="1" w:color="auto"/>
          <w:left w:val="single" w:sz="4" w:space="4" w:color="auto"/>
          <w:bottom w:val="single" w:sz="4" w:space="1" w:color="auto"/>
          <w:right w:val="single" w:sz="4" w:space="4" w:color="auto"/>
        </w:pBdr>
        <w:shd w:val="clear" w:color="auto" w:fill="FFFFFF" w:themeFill="background1"/>
        <w:jc w:val="both"/>
        <w:rPr>
          <w:b/>
          <w:color w:val="000000"/>
          <w:sz w:val="24"/>
          <w:szCs w:val="24"/>
        </w:rPr>
      </w:pPr>
    </w:p>
    <w:p w14:paraId="0E9E9C1D" w14:textId="77777777" w:rsidR="004F7D4E" w:rsidRDefault="004F7D4E" w:rsidP="004F7D4E">
      <w:pPr>
        <w:jc w:val="both"/>
        <w:rPr>
          <w:b/>
          <w:color w:val="000000"/>
          <w:sz w:val="24"/>
          <w:szCs w:val="24"/>
        </w:rPr>
      </w:pPr>
    </w:p>
    <w:p w14:paraId="0E9E9C1E" w14:textId="77777777" w:rsidR="004F7D4E" w:rsidRPr="004F7D4E" w:rsidRDefault="004F7D4E" w:rsidP="004F7D4E">
      <w:pPr>
        <w:jc w:val="both"/>
        <w:rPr>
          <w:b/>
          <w:color w:val="000000"/>
          <w:sz w:val="24"/>
          <w:szCs w:val="24"/>
        </w:rPr>
      </w:pPr>
    </w:p>
    <w:p w14:paraId="0E9E9C45" w14:textId="77777777" w:rsidR="004F7D4E" w:rsidRPr="004F7D4E" w:rsidRDefault="004F7D4E" w:rsidP="004F7D4E">
      <w:pPr>
        <w:jc w:val="both"/>
        <w:rPr>
          <w:b/>
          <w:color w:val="000000"/>
          <w:sz w:val="24"/>
          <w:szCs w:val="24"/>
        </w:rPr>
      </w:pPr>
    </w:p>
    <w:p w14:paraId="0E9E9C46" w14:textId="77777777" w:rsidR="004F7D4E" w:rsidRPr="004F7D4E" w:rsidRDefault="004F7D4E" w:rsidP="004F7D4E">
      <w:pPr>
        <w:jc w:val="both"/>
        <w:rPr>
          <w:b/>
          <w:i/>
          <w:color w:val="000000"/>
          <w:sz w:val="24"/>
          <w:szCs w:val="24"/>
        </w:rPr>
      </w:pPr>
      <w:r w:rsidRPr="004F7D4E">
        <w:rPr>
          <w:b/>
          <w:i/>
          <w:color w:val="000000"/>
          <w:sz w:val="24"/>
          <w:szCs w:val="24"/>
        </w:rPr>
        <w:t>La presente progettazione è stata elaborata dall’intero consiglio di classe</w:t>
      </w:r>
      <w:r w:rsidR="00DF6381">
        <w:rPr>
          <w:b/>
          <w:i/>
          <w:color w:val="000000"/>
          <w:sz w:val="24"/>
          <w:szCs w:val="24"/>
        </w:rPr>
        <w:t>/interclasse</w:t>
      </w:r>
      <w:r w:rsidRPr="004F7D4E">
        <w:rPr>
          <w:b/>
          <w:i/>
          <w:color w:val="000000"/>
          <w:sz w:val="24"/>
          <w:szCs w:val="24"/>
        </w:rPr>
        <w:t xml:space="preserve"> o </w:t>
      </w:r>
      <w:proofErr w:type="spellStart"/>
      <w:r w:rsidRPr="004F7D4E">
        <w:rPr>
          <w:b/>
          <w:i/>
          <w:color w:val="000000"/>
          <w:sz w:val="24"/>
          <w:szCs w:val="24"/>
        </w:rPr>
        <w:t>eéquipe</w:t>
      </w:r>
      <w:proofErr w:type="spellEnd"/>
      <w:r w:rsidRPr="004F7D4E">
        <w:rPr>
          <w:b/>
          <w:i/>
          <w:color w:val="000000"/>
          <w:sz w:val="24"/>
          <w:szCs w:val="24"/>
        </w:rPr>
        <w:t xml:space="preserve"> pedagogica e depositata </w:t>
      </w:r>
      <w:r w:rsidRPr="00DA2049">
        <w:rPr>
          <w:b/>
          <w:i/>
          <w:sz w:val="24"/>
          <w:szCs w:val="24"/>
        </w:rPr>
        <w:t xml:space="preserve">agli atti dell’istituzione scolastica, tramite invio telematico al Dirigente scolastico da parte del coordinatore della classe </w:t>
      </w:r>
      <w:r>
        <w:rPr>
          <w:b/>
          <w:i/>
          <w:sz w:val="24"/>
          <w:szCs w:val="24"/>
        </w:rPr>
        <w:t xml:space="preserve">o dell’Interclasse </w:t>
      </w:r>
      <w:r w:rsidRPr="00DA2049">
        <w:rPr>
          <w:b/>
          <w:i/>
          <w:sz w:val="24"/>
          <w:szCs w:val="24"/>
        </w:rPr>
        <w:t xml:space="preserve">Prof. </w:t>
      </w:r>
      <w:r>
        <w:rPr>
          <w:b/>
          <w:i/>
          <w:sz w:val="24"/>
          <w:szCs w:val="24"/>
        </w:rPr>
        <w:t>/</w:t>
      </w:r>
      <w:proofErr w:type="spellStart"/>
      <w:r>
        <w:rPr>
          <w:b/>
          <w:i/>
          <w:sz w:val="24"/>
          <w:szCs w:val="24"/>
        </w:rPr>
        <w:t>Ins</w:t>
      </w:r>
      <w:proofErr w:type="spellEnd"/>
      <w:r>
        <w:rPr>
          <w:b/>
          <w:i/>
          <w:sz w:val="24"/>
          <w:szCs w:val="24"/>
        </w:rPr>
        <w:t>. _______________</w:t>
      </w:r>
      <w:r w:rsidR="00DF6381">
        <w:rPr>
          <w:b/>
          <w:i/>
          <w:sz w:val="24"/>
          <w:szCs w:val="24"/>
        </w:rPr>
        <w:t>_.</w:t>
      </w:r>
    </w:p>
    <w:p w14:paraId="0E9E9C47" w14:textId="77777777" w:rsidR="004F7D4E" w:rsidRPr="00DA2049" w:rsidRDefault="004F7D4E" w:rsidP="004F7D4E">
      <w:pPr>
        <w:jc w:val="both"/>
        <w:rPr>
          <w:b/>
          <w:i/>
          <w:sz w:val="24"/>
          <w:szCs w:val="24"/>
        </w:rPr>
      </w:pPr>
      <w:r w:rsidRPr="00DA2049">
        <w:rPr>
          <w:b/>
          <w:i/>
          <w:sz w:val="24"/>
          <w:szCs w:val="24"/>
        </w:rPr>
        <w:t>La stessa potrà essere suscettibile di variazione in conseguenza di specifiche situazioni determinatesi.</w:t>
      </w:r>
    </w:p>
    <w:p w14:paraId="0E9E9C48" w14:textId="77777777" w:rsidR="00687F9B" w:rsidRPr="009E4C84" w:rsidRDefault="00687F9B">
      <w:pPr>
        <w:spacing w:after="200" w:line="276" w:lineRule="auto"/>
        <w:jc w:val="center"/>
        <w:rPr>
          <w:b/>
          <w:bCs/>
        </w:rPr>
      </w:pPr>
      <w:r>
        <w:rPr>
          <w:rFonts w:eastAsia="Calibri"/>
          <w:sz w:val="24"/>
          <w:szCs w:val="24"/>
          <w:lang w:eastAsia="en-US"/>
        </w:rPr>
        <w:t xml:space="preserve">                                               </w:t>
      </w:r>
      <w:r>
        <w:rPr>
          <w:rFonts w:eastAsia="Calibri"/>
        </w:rPr>
        <w:t xml:space="preserve">                                       </w:t>
      </w:r>
      <w:r w:rsidRPr="009E4C84">
        <w:rPr>
          <w:b/>
          <w:bCs/>
        </w:rPr>
        <w:t>GLI INSEGNANTI</w:t>
      </w:r>
    </w:p>
    <w:tbl>
      <w:tblPr>
        <w:tblW w:w="0" w:type="auto"/>
        <w:jc w:val="right"/>
        <w:tblLayout w:type="fixed"/>
        <w:tblLook w:val="0000" w:firstRow="0" w:lastRow="0" w:firstColumn="0" w:lastColumn="0" w:noHBand="0" w:noVBand="0"/>
      </w:tblPr>
      <w:tblGrid>
        <w:gridCol w:w="872"/>
        <w:gridCol w:w="4510"/>
      </w:tblGrid>
      <w:tr w:rsidR="00687F9B" w14:paraId="0E9E9C4B" w14:textId="77777777" w:rsidTr="00687F9B">
        <w:trPr>
          <w:jc w:val="right"/>
        </w:trPr>
        <w:tc>
          <w:tcPr>
            <w:tcW w:w="872" w:type="dxa"/>
            <w:tcBorders>
              <w:top w:val="single" w:sz="4" w:space="0" w:color="000000"/>
              <w:left w:val="single" w:sz="4" w:space="0" w:color="000000"/>
              <w:bottom w:val="single" w:sz="4" w:space="0" w:color="000000"/>
            </w:tcBorders>
            <w:shd w:val="clear" w:color="auto" w:fill="FFE599"/>
          </w:tcPr>
          <w:p w14:paraId="0E9E9C49" w14:textId="77777777" w:rsidR="00687F9B" w:rsidRDefault="009E4C84">
            <w:pPr>
              <w:jc w:val="center"/>
            </w:pPr>
            <w:r>
              <w:t xml:space="preserve">Classe </w:t>
            </w:r>
          </w:p>
        </w:tc>
        <w:tc>
          <w:tcPr>
            <w:tcW w:w="4510" w:type="dxa"/>
            <w:tcBorders>
              <w:top w:val="single" w:sz="4" w:space="0" w:color="000000"/>
              <w:left w:val="single" w:sz="4" w:space="0" w:color="000000"/>
              <w:bottom w:val="single" w:sz="4" w:space="0" w:color="000000"/>
              <w:right w:val="single" w:sz="4" w:space="0" w:color="000000"/>
            </w:tcBorders>
            <w:shd w:val="clear" w:color="auto" w:fill="FFE599"/>
          </w:tcPr>
          <w:p w14:paraId="0E9E9C4A" w14:textId="77777777" w:rsidR="00687F9B" w:rsidRDefault="009E4C84">
            <w:pPr>
              <w:snapToGrid w:val="0"/>
              <w:rPr>
                <w:rFonts w:ascii="Calibri" w:eastAsia="Calibri" w:hAnsi="Calibri" w:cs="Calibri"/>
                <w:sz w:val="24"/>
                <w:szCs w:val="24"/>
                <w:lang w:eastAsia="en-US"/>
              </w:rPr>
            </w:pPr>
            <w:r>
              <w:rPr>
                <w:rFonts w:ascii="Calibri" w:eastAsia="Calibri" w:hAnsi="Calibri" w:cs="Calibri"/>
                <w:sz w:val="24"/>
                <w:szCs w:val="24"/>
                <w:lang w:eastAsia="en-US"/>
              </w:rPr>
              <w:t xml:space="preserve">Docente </w:t>
            </w:r>
          </w:p>
        </w:tc>
      </w:tr>
      <w:tr w:rsidR="00687F9B" w14:paraId="0E9E9C4E" w14:textId="77777777">
        <w:trPr>
          <w:jc w:val="right"/>
        </w:trPr>
        <w:tc>
          <w:tcPr>
            <w:tcW w:w="872" w:type="dxa"/>
            <w:tcBorders>
              <w:top w:val="single" w:sz="4" w:space="0" w:color="000000"/>
              <w:left w:val="single" w:sz="4" w:space="0" w:color="000000"/>
              <w:bottom w:val="single" w:sz="4" w:space="0" w:color="000000"/>
            </w:tcBorders>
            <w:shd w:val="clear" w:color="auto" w:fill="auto"/>
          </w:tcPr>
          <w:p w14:paraId="0E9E9C4C" w14:textId="77777777" w:rsidR="00687F9B" w:rsidRDefault="00687F9B">
            <w:pPr>
              <w:jc w:val="cente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9E9C4D" w14:textId="77777777" w:rsidR="00687F9B" w:rsidRDefault="00687F9B">
            <w:pPr>
              <w:snapToGrid w:val="0"/>
              <w:rPr>
                <w:rFonts w:ascii="Calibri" w:eastAsia="Calibri" w:hAnsi="Calibri" w:cs="Calibri"/>
                <w:sz w:val="24"/>
                <w:szCs w:val="24"/>
                <w:lang w:eastAsia="en-US"/>
              </w:rPr>
            </w:pPr>
          </w:p>
        </w:tc>
      </w:tr>
      <w:tr w:rsidR="00687F9B" w14:paraId="0E9E9C51" w14:textId="77777777">
        <w:trPr>
          <w:jc w:val="right"/>
        </w:trPr>
        <w:tc>
          <w:tcPr>
            <w:tcW w:w="872" w:type="dxa"/>
            <w:tcBorders>
              <w:top w:val="single" w:sz="4" w:space="0" w:color="000000"/>
              <w:left w:val="single" w:sz="4" w:space="0" w:color="000000"/>
              <w:bottom w:val="single" w:sz="4" w:space="0" w:color="000000"/>
            </w:tcBorders>
            <w:shd w:val="clear" w:color="auto" w:fill="auto"/>
          </w:tcPr>
          <w:p w14:paraId="0E9E9C4F" w14:textId="77777777" w:rsidR="00687F9B" w:rsidRDefault="00687F9B">
            <w:pPr>
              <w:jc w:val="cente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9E9C50" w14:textId="77777777" w:rsidR="00687F9B" w:rsidRDefault="00687F9B">
            <w:pPr>
              <w:snapToGrid w:val="0"/>
              <w:rPr>
                <w:rFonts w:ascii="Calibri" w:eastAsia="Calibri" w:hAnsi="Calibri" w:cs="Calibri"/>
                <w:sz w:val="24"/>
                <w:szCs w:val="24"/>
                <w:lang w:eastAsia="en-US"/>
              </w:rPr>
            </w:pPr>
          </w:p>
        </w:tc>
      </w:tr>
      <w:tr w:rsidR="00687F9B" w14:paraId="0E9E9C54" w14:textId="77777777">
        <w:trPr>
          <w:jc w:val="right"/>
        </w:trPr>
        <w:tc>
          <w:tcPr>
            <w:tcW w:w="872" w:type="dxa"/>
            <w:tcBorders>
              <w:top w:val="single" w:sz="4" w:space="0" w:color="000000"/>
              <w:left w:val="single" w:sz="4" w:space="0" w:color="000000"/>
              <w:bottom w:val="single" w:sz="4" w:space="0" w:color="000000"/>
            </w:tcBorders>
            <w:shd w:val="clear" w:color="auto" w:fill="auto"/>
          </w:tcPr>
          <w:p w14:paraId="0E9E9C52" w14:textId="77777777" w:rsidR="00687F9B" w:rsidRDefault="00687F9B">
            <w:pPr>
              <w:jc w:val="cente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9E9C53" w14:textId="77777777" w:rsidR="00687F9B" w:rsidRDefault="00687F9B">
            <w:pPr>
              <w:tabs>
                <w:tab w:val="left" w:pos="1310"/>
              </w:tabs>
              <w:snapToGrid w:val="0"/>
              <w:rPr>
                <w:rFonts w:ascii="Calibri" w:eastAsia="Calibri" w:hAnsi="Calibri" w:cs="Calibri"/>
                <w:sz w:val="24"/>
                <w:szCs w:val="24"/>
                <w:lang w:eastAsia="en-US"/>
              </w:rPr>
            </w:pPr>
          </w:p>
        </w:tc>
      </w:tr>
      <w:tr w:rsidR="00687F9B" w14:paraId="0E9E9C57" w14:textId="77777777">
        <w:trPr>
          <w:jc w:val="right"/>
        </w:trPr>
        <w:tc>
          <w:tcPr>
            <w:tcW w:w="872" w:type="dxa"/>
            <w:tcBorders>
              <w:top w:val="single" w:sz="4" w:space="0" w:color="000000"/>
              <w:left w:val="single" w:sz="4" w:space="0" w:color="000000"/>
              <w:bottom w:val="single" w:sz="4" w:space="0" w:color="000000"/>
            </w:tcBorders>
            <w:shd w:val="clear" w:color="auto" w:fill="auto"/>
          </w:tcPr>
          <w:p w14:paraId="0E9E9C55" w14:textId="77777777" w:rsidR="00687F9B" w:rsidRDefault="00687F9B">
            <w:pPr>
              <w:jc w:val="cente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9E9C56" w14:textId="77777777" w:rsidR="00687F9B" w:rsidRDefault="00687F9B">
            <w:pPr>
              <w:snapToGrid w:val="0"/>
              <w:rPr>
                <w:rFonts w:ascii="Calibri" w:eastAsia="Calibri" w:hAnsi="Calibri" w:cs="Calibri"/>
                <w:sz w:val="24"/>
                <w:szCs w:val="24"/>
                <w:lang w:eastAsia="en-US"/>
              </w:rPr>
            </w:pPr>
          </w:p>
        </w:tc>
      </w:tr>
      <w:tr w:rsidR="00687F9B" w14:paraId="0E9E9C5A" w14:textId="77777777">
        <w:trPr>
          <w:jc w:val="right"/>
        </w:trPr>
        <w:tc>
          <w:tcPr>
            <w:tcW w:w="872" w:type="dxa"/>
            <w:tcBorders>
              <w:top w:val="single" w:sz="4" w:space="0" w:color="000000"/>
              <w:left w:val="single" w:sz="4" w:space="0" w:color="000000"/>
              <w:bottom w:val="single" w:sz="4" w:space="0" w:color="000000"/>
            </w:tcBorders>
            <w:shd w:val="clear" w:color="auto" w:fill="auto"/>
          </w:tcPr>
          <w:p w14:paraId="0E9E9C58" w14:textId="77777777" w:rsidR="00687F9B" w:rsidRDefault="00687F9B">
            <w:pPr>
              <w:jc w:val="cente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9E9C59" w14:textId="77777777" w:rsidR="00687F9B" w:rsidRDefault="00687F9B">
            <w:pPr>
              <w:snapToGrid w:val="0"/>
              <w:rPr>
                <w:rFonts w:ascii="Calibri" w:eastAsia="Calibri" w:hAnsi="Calibri" w:cs="Calibri"/>
                <w:sz w:val="24"/>
                <w:szCs w:val="24"/>
                <w:lang w:eastAsia="en-US"/>
              </w:rPr>
            </w:pPr>
          </w:p>
        </w:tc>
      </w:tr>
      <w:tr w:rsidR="00687F9B" w14:paraId="0E9E9C5D" w14:textId="77777777">
        <w:trPr>
          <w:jc w:val="right"/>
        </w:trPr>
        <w:tc>
          <w:tcPr>
            <w:tcW w:w="872" w:type="dxa"/>
            <w:tcBorders>
              <w:top w:val="single" w:sz="4" w:space="0" w:color="000000"/>
              <w:left w:val="single" w:sz="4" w:space="0" w:color="000000"/>
              <w:bottom w:val="single" w:sz="4" w:space="0" w:color="000000"/>
            </w:tcBorders>
            <w:shd w:val="clear" w:color="auto" w:fill="auto"/>
          </w:tcPr>
          <w:p w14:paraId="0E9E9C5B" w14:textId="77777777" w:rsidR="00687F9B" w:rsidRDefault="00687F9B">
            <w:pPr>
              <w:jc w:val="cente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9E9C5C" w14:textId="77777777" w:rsidR="00687F9B" w:rsidRDefault="00687F9B">
            <w:pPr>
              <w:snapToGrid w:val="0"/>
              <w:rPr>
                <w:rFonts w:ascii="Calibri" w:eastAsia="Calibri" w:hAnsi="Calibri" w:cs="Calibri"/>
                <w:sz w:val="24"/>
                <w:szCs w:val="24"/>
                <w:lang w:eastAsia="en-US"/>
              </w:rPr>
            </w:pPr>
          </w:p>
        </w:tc>
      </w:tr>
    </w:tbl>
    <w:p w14:paraId="0E9E9C5E" w14:textId="77777777" w:rsidR="00687F9B" w:rsidRDefault="00687F9B">
      <w:pPr>
        <w:jc w:val="center"/>
        <w:rPr>
          <w:rFonts w:eastAsia="Calibri"/>
          <w:lang w:eastAsia="en-US"/>
        </w:rPr>
      </w:pPr>
      <w:r>
        <w:rPr>
          <w:lang w:eastAsia="en-US"/>
        </w:rPr>
        <w:t xml:space="preserve">                                                                                                            </w:t>
      </w:r>
      <w:r>
        <w:rPr>
          <w:rFonts w:eastAsia="Calibri"/>
          <w:lang w:eastAsia="en-US"/>
        </w:rPr>
        <w:t>(Firma autografa sostituita a mezzo stampa</w:t>
      </w:r>
      <w:r w:rsidR="009E4C84">
        <w:rPr>
          <w:rFonts w:eastAsia="Calibri"/>
          <w:lang w:eastAsia="en-US"/>
        </w:rPr>
        <w:t>)</w:t>
      </w:r>
    </w:p>
    <w:p w14:paraId="0E9E9C5F" w14:textId="77777777" w:rsidR="009E4C84" w:rsidRDefault="009E4C84">
      <w:pPr>
        <w:jc w:val="center"/>
        <w:rPr>
          <w:rFonts w:eastAsia="Calibri"/>
          <w:lang w:eastAsia="en-US"/>
        </w:rPr>
      </w:pPr>
    </w:p>
    <w:sectPr w:rsidR="009E4C84">
      <w:footerReference w:type="default" r:id="rId8"/>
      <w:pgSz w:w="11906" w:h="16838"/>
      <w:pgMar w:top="567" w:right="1134" w:bottom="776"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A9275" w14:textId="77777777" w:rsidR="00F93F0A" w:rsidRDefault="00F93F0A">
      <w:r>
        <w:separator/>
      </w:r>
    </w:p>
  </w:endnote>
  <w:endnote w:type="continuationSeparator" w:id="0">
    <w:p w14:paraId="2C85DC38" w14:textId="77777777" w:rsidR="00F93F0A" w:rsidRDefault="00F9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E9CE9" w14:textId="3763BBDC" w:rsidR="00687F9B" w:rsidRDefault="00687F9B">
    <w:pP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C9F37" w14:textId="77777777" w:rsidR="00F93F0A" w:rsidRDefault="00F93F0A">
      <w:r>
        <w:separator/>
      </w:r>
    </w:p>
  </w:footnote>
  <w:footnote w:type="continuationSeparator" w:id="0">
    <w:p w14:paraId="23FDBA19" w14:textId="77777777" w:rsidR="00F93F0A" w:rsidRDefault="00F93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1064" w:hanging="432"/>
      </w:pPr>
      <w:rPr>
        <w:b/>
        <w:bCs/>
        <w:color w:val="1F497D"/>
        <w:spacing w:val="10"/>
        <w:sz w:val="18"/>
        <w:szCs w:val="18"/>
        <w:lang w:val="en-US"/>
      </w:rPr>
    </w:lvl>
    <w:lvl w:ilvl="1">
      <w:start w:val="1"/>
      <w:numFmt w:val="none"/>
      <w:suff w:val="nothing"/>
      <w:lvlText w:val=""/>
      <w:lvlJc w:val="left"/>
      <w:pPr>
        <w:tabs>
          <w:tab w:val="num" w:pos="0"/>
        </w:tabs>
        <w:ind w:left="1208" w:hanging="576"/>
      </w:pPr>
      <w:rPr>
        <w:color w:val="1F497D"/>
        <w:sz w:val="20"/>
      </w:rPr>
    </w:lvl>
    <w:lvl w:ilvl="2">
      <w:start w:val="1"/>
      <w:numFmt w:val="none"/>
      <w:suff w:val="nothing"/>
      <w:lvlText w:val=""/>
      <w:lvlJc w:val="left"/>
      <w:pPr>
        <w:tabs>
          <w:tab w:val="num" w:pos="0"/>
        </w:tabs>
        <w:ind w:left="1352" w:hanging="720"/>
      </w:pPr>
    </w:lvl>
    <w:lvl w:ilvl="3">
      <w:start w:val="1"/>
      <w:numFmt w:val="none"/>
      <w:suff w:val="nothing"/>
      <w:lvlText w:val=""/>
      <w:lvlJc w:val="left"/>
      <w:pPr>
        <w:tabs>
          <w:tab w:val="num" w:pos="0"/>
        </w:tabs>
        <w:ind w:left="1496" w:hanging="864"/>
      </w:pPr>
    </w:lvl>
    <w:lvl w:ilvl="4">
      <w:start w:val="1"/>
      <w:numFmt w:val="none"/>
      <w:suff w:val="nothing"/>
      <w:lvlText w:val=""/>
      <w:lvlJc w:val="left"/>
      <w:pPr>
        <w:tabs>
          <w:tab w:val="num" w:pos="0"/>
        </w:tabs>
        <w:ind w:left="1640" w:hanging="1008"/>
      </w:pPr>
    </w:lvl>
    <w:lvl w:ilvl="5">
      <w:start w:val="1"/>
      <w:numFmt w:val="none"/>
      <w:suff w:val="nothing"/>
      <w:lvlText w:val=""/>
      <w:lvlJc w:val="left"/>
      <w:pPr>
        <w:tabs>
          <w:tab w:val="num" w:pos="0"/>
        </w:tabs>
        <w:ind w:left="1784" w:hanging="1152"/>
      </w:pPr>
    </w:lvl>
    <w:lvl w:ilvl="6">
      <w:start w:val="1"/>
      <w:numFmt w:val="none"/>
      <w:suff w:val="nothing"/>
      <w:lvlText w:val=""/>
      <w:lvlJc w:val="left"/>
      <w:pPr>
        <w:tabs>
          <w:tab w:val="num" w:pos="0"/>
        </w:tabs>
        <w:ind w:left="1928" w:hanging="1296"/>
      </w:pPr>
    </w:lvl>
    <w:lvl w:ilvl="7">
      <w:start w:val="1"/>
      <w:numFmt w:val="none"/>
      <w:suff w:val="nothing"/>
      <w:lvlText w:val=""/>
      <w:lvlJc w:val="left"/>
      <w:pPr>
        <w:tabs>
          <w:tab w:val="num" w:pos="0"/>
        </w:tabs>
        <w:ind w:left="2072" w:hanging="1440"/>
      </w:pPr>
    </w:lvl>
    <w:lvl w:ilvl="8">
      <w:start w:val="1"/>
      <w:numFmt w:val="none"/>
      <w:suff w:val="nothing"/>
      <w:lvlText w:val=""/>
      <w:lvlJc w:val="left"/>
      <w:pPr>
        <w:tabs>
          <w:tab w:val="num" w:pos="0"/>
        </w:tabs>
        <w:ind w:left="2216" w:hanging="1584"/>
      </w:pPr>
    </w:lvl>
  </w:abstractNum>
  <w:abstractNum w:abstractNumId="2">
    <w:nsid w:val="00000003"/>
    <w:multiLevelType w:val="singleLevel"/>
    <w:tmpl w:val="00000003"/>
    <w:lvl w:ilvl="0">
      <w:start w:val="1"/>
      <w:numFmt w:val="bullet"/>
      <w:lvlText w:val=""/>
      <w:lvlJc w:val="left"/>
      <w:pPr>
        <w:ind w:left="720" w:hanging="360"/>
      </w:pPr>
      <w:rPr>
        <w:rFonts w:ascii="Wingdings" w:hAnsi="Wingdings" w:cs="Wingdings" w:hint="default"/>
        <w:sz w:val="16"/>
      </w:rPr>
    </w:lvl>
  </w:abstractNum>
  <w:abstractNum w:abstractNumId="3">
    <w:nsid w:val="00000004"/>
    <w:multiLevelType w:val="singleLevel"/>
    <w:tmpl w:val="00000004"/>
    <w:name w:val="WW8Num6"/>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abstractNum w:abstractNumId="4">
    <w:nsid w:val="00000005"/>
    <w:multiLevelType w:val="singleLevel"/>
    <w:tmpl w:val="00000005"/>
    <w:name w:val="WW8Num10"/>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abstractNum w:abstractNumId="5">
    <w:nsid w:val="00000006"/>
    <w:multiLevelType w:val="singleLevel"/>
    <w:tmpl w:val="00000006"/>
    <w:name w:val="WW8Num12"/>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abstractNum w:abstractNumId="6">
    <w:nsid w:val="00000007"/>
    <w:multiLevelType w:val="singleLevel"/>
    <w:tmpl w:val="00000007"/>
    <w:name w:val="WW8Num13"/>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abstractNum w:abstractNumId="7">
    <w:nsid w:val="00000008"/>
    <w:multiLevelType w:val="singleLevel"/>
    <w:tmpl w:val="00000008"/>
    <w:name w:val="WW8Num14"/>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abstractNum w:abstractNumId="8">
    <w:nsid w:val="00000009"/>
    <w:multiLevelType w:val="singleLevel"/>
    <w:tmpl w:val="00000009"/>
    <w:name w:val="WW8Num20"/>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abstractNum w:abstractNumId="9">
    <w:nsid w:val="0000000A"/>
    <w:multiLevelType w:val="singleLevel"/>
    <w:tmpl w:val="0000000A"/>
    <w:name w:val="WW8Num21"/>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abstractNum w:abstractNumId="10">
    <w:nsid w:val="0000000B"/>
    <w:multiLevelType w:val="singleLevel"/>
    <w:tmpl w:val="0000000B"/>
    <w:name w:val="WW8Num22"/>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abstractNum w:abstractNumId="11">
    <w:nsid w:val="0000000C"/>
    <w:multiLevelType w:val="singleLevel"/>
    <w:tmpl w:val="0000000C"/>
    <w:name w:val="WW8Num23"/>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abstractNum w:abstractNumId="12">
    <w:nsid w:val="0000000D"/>
    <w:multiLevelType w:val="singleLevel"/>
    <w:tmpl w:val="0000000D"/>
    <w:name w:val="WW8Num26"/>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abstractNum w:abstractNumId="13">
    <w:nsid w:val="0000000E"/>
    <w:multiLevelType w:val="singleLevel"/>
    <w:tmpl w:val="0000000E"/>
    <w:name w:val="WW8Num27"/>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abstractNum w:abstractNumId="14">
    <w:nsid w:val="16BC5684"/>
    <w:multiLevelType w:val="hybridMultilevel"/>
    <w:tmpl w:val="7E24C1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C64A85"/>
    <w:multiLevelType w:val="hybridMultilevel"/>
    <w:tmpl w:val="2FA65F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33551E9"/>
    <w:multiLevelType w:val="hybridMultilevel"/>
    <w:tmpl w:val="43187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5C45247"/>
    <w:multiLevelType w:val="hybridMultilevel"/>
    <w:tmpl w:val="6C128E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C635FEA"/>
    <w:multiLevelType w:val="hybridMultilevel"/>
    <w:tmpl w:val="9D7C3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FAB3B51"/>
    <w:multiLevelType w:val="hybridMultilevel"/>
    <w:tmpl w:val="8DF460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8"/>
  </w:num>
  <w:num w:numId="16">
    <w:abstractNumId w:val="17"/>
  </w:num>
  <w:num w:numId="17">
    <w:abstractNumId w:val="16"/>
  </w:num>
  <w:num w:numId="18">
    <w:abstractNumId w:val="14"/>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374"/>
    <w:rsid w:val="000165C5"/>
    <w:rsid w:val="0003439D"/>
    <w:rsid w:val="000427CE"/>
    <w:rsid w:val="00117334"/>
    <w:rsid w:val="001328AB"/>
    <w:rsid w:val="001475D1"/>
    <w:rsid w:val="001D1C24"/>
    <w:rsid w:val="001D228F"/>
    <w:rsid w:val="0026341E"/>
    <w:rsid w:val="002D31B7"/>
    <w:rsid w:val="002E0AE9"/>
    <w:rsid w:val="002F1831"/>
    <w:rsid w:val="0035460D"/>
    <w:rsid w:val="00360BE0"/>
    <w:rsid w:val="00390EE3"/>
    <w:rsid w:val="003A736C"/>
    <w:rsid w:val="003E75AA"/>
    <w:rsid w:val="0041539E"/>
    <w:rsid w:val="00451590"/>
    <w:rsid w:val="0049497E"/>
    <w:rsid w:val="0049566E"/>
    <w:rsid w:val="004B7653"/>
    <w:rsid w:val="004D5180"/>
    <w:rsid w:val="004F7D4E"/>
    <w:rsid w:val="00511E59"/>
    <w:rsid w:val="005767FF"/>
    <w:rsid w:val="005E3EEB"/>
    <w:rsid w:val="00622E98"/>
    <w:rsid w:val="00642DBB"/>
    <w:rsid w:val="00683C70"/>
    <w:rsid w:val="00687F9B"/>
    <w:rsid w:val="006A7C17"/>
    <w:rsid w:val="006C2895"/>
    <w:rsid w:val="007318DD"/>
    <w:rsid w:val="007A2389"/>
    <w:rsid w:val="007D034D"/>
    <w:rsid w:val="007E6FE7"/>
    <w:rsid w:val="008D1454"/>
    <w:rsid w:val="00917D3D"/>
    <w:rsid w:val="009801E4"/>
    <w:rsid w:val="00990B81"/>
    <w:rsid w:val="00990BB4"/>
    <w:rsid w:val="009A19C2"/>
    <w:rsid w:val="009A21E5"/>
    <w:rsid w:val="009A63DF"/>
    <w:rsid w:val="009B4A9A"/>
    <w:rsid w:val="009C547E"/>
    <w:rsid w:val="009E4C84"/>
    <w:rsid w:val="00A037AA"/>
    <w:rsid w:val="00A83CB2"/>
    <w:rsid w:val="00AC14EC"/>
    <w:rsid w:val="00B252B1"/>
    <w:rsid w:val="00B77E24"/>
    <w:rsid w:val="00B9343D"/>
    <w:rsid w:val="00BA204F"/>
    <w:rsid w:val="00BB230B"/>
    <w:rsid w:val="00C319E9"/>
    <w:rsid w:val="00C3475F"/>
    <w:rsid w:val="00C4448F"/>
    <w:rsid w:val="00C67C20"/>
    <w:rsid w:val="00CC13FC"/>
    <w:rsid w:val="00D00582"/>
    <w:rsid w:val="00D1488A"/>
    <w:rsid w:val="00D36164"/>
    <w:rsid w:val="00D87B6D"/>
    <w:rsid w:val="00DF6381"/>
    <w:rsid w:val="00E03A35"/>
    <w:rsid w:val="00E26E8A"/>
    <w:rsid w:val="00E42495"/>
    <w:rsid w:val="00E718A8"/>
    <w:rsid w:val="00E93C04"/>
    <w:rsid w:val="00E950D1"/>
    <w:rsid w:val="00EA42E8"/>
    <w:rsid w:val="00EA7F6C"/>
    <w:rsid w:val="00EB513D"/>
    <w:rsid w:val="00EC0339"/>
    <w:rsid w:val="00EC2BE7"/>
    <w:rsid w:val="00EE5CD8"/>
    <w:rsid w:val="00EF2374"/>
    <w:rsid w:val="00EF5CC8"/>
    <w:rsid w:val="00F044BA"/>
    <w:rsid w:val="00F43E9F"/>
    <w:rsid w:val="00F52168"/>
    <w:rsid w:val="00F60B05"/>
    <w:rsid w:val="00F813AE"/>
    <w:rsid w:val="00F934EC"/>
    <w:rsid w:val="00F93F0A"/>
    <w:rsid w:val="00FB4D8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9E9A5A"/>
  <w15:chartTrackingRefBased/>
  <w15:docId w15:val="{296CD674-C990-44AF-86B2-17989EA5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lang w:eastAsia="zh-CN"/>
    </w:rPr>
  </w:style>
  <w:style w:type="paragraph" w:styleId="Titolo1">
    <w:name w:val="heading 1"/>
    <w:basedOn w:val="Normale"/>
    <w:next w:val="Normale"/>
    <w:qFormat/>
    <w:pPr>
      <w:keepNext/>
      <w:numPr>
        <w:numId w:val="1"/>
      </w:numPr>
      <w:outlineLvl w:val="0"/>
    </w:pPr>
    <w:rPr>
      <w:sz w:val="28"/>
    </w:rPr>
  </w:style>
  <w:style w:type="paragraph" w:styleId="Titolo2">
    <w:name w:val="heading 2"/>
    <w:basedOn w:val="Normale"/>
    <w:next w:val="Normale"/>
    <w:qFormat/>
    <w:pPr>
      <w:keepNext/>
      <w:numPr>
        <w:ilvl w:val="1"/>
        <w:numId w:val="1"/>
      </w:numPr>
      <w:jc w:val="center"/>
      <w:outlineLvl w:val="1"/>
    </w:pPr>
    <w:rPr>
      <w:sz w:val="24"/>
    </w:rPr>
  </w:style>
  <w:style w:type="paragraph" w:styleId="Titolo3">
    <w:name w:val="heading 3"/>
    <w:basedOn w:val="Normale"/>
    <w:next w:val="Normale"/>
    <w:qFormat/>
    <w:pPr>
      <w:keepNext/>
      <w:numPr>
        <w:ilvl w:val="2"/>
        <w:numId w:val="1"/>
      </w:numPr>
      <w:ind w:left="-567"/>
      <w:jc w:val="center"/>
      <w:outlineLvl w:val="2"/>
    </w:pPr>
    <w:rPr>
      <w:sz w:val="24"/>
    </w:rPr>
  </w:style>
  <w:style w:type="paragraph" w:styleId="Titolo4">
    <w:name w:val="heading 4"/>
    <w:basedOn w:val="Normale"/>
    <w:next w:val="Normale"/>
    <w:qFormat/>
    <w:pPr>
      <w:keepNext/>
      <w:numPr>
        <w:ilvl w:val="3"/>
        <w:numId w:val="1"/>
      </w:numPr>
      <w:ind w:left="-567"/>
      <w:jc w:val="both"/>
      <w:outlineLvl w:val="3"/>
    </w:pPr>
    <w:rPr>
      <w:sz w:val="24"/>
    </w:rPr>
  </w:style>
  <w:style w:type="paragraph" w:styleId="Titolo5">
    <w:name w:val="heading 5"/>
    <w:basedOn w:val="Normale"/>
    <w:next w:val="Normale"/>
    <w:qFormat/>
    <w:pPr>
      <w:keepNext/>
      <w:numPr>
        <w:ilvl w:val="4"/>
        <w:numId w:val="1"/>
      </w:numPr>
      <w:spacing w:line="480" w:lineRule="auto"/>
      <w:ind w:left="-567"/>
      <w:jc w:val="right"/>
      <w:outlineLvl w:val="4"/>
    </w:pPr>
    <w:rPr>
      <w:sz w:val="24"/>
    </w:rPr>
  </w:style>
  <w:style w:type="paragraph" w:styleId="Titolo6">
    <w:name w:val="heading 6"/>
    <w:basedOn w:val="Normale"/>
    <w:next w:val="Normale"/>
    <w:qFormat/>
    <w:pPr>
      <w:keepNext/>
      <w:numPr>
        <w:ilvl w:val="5"/>
        <w:numId w:val="1"/>
      </w:numPr>
      <w:jc w:val="right"/>
      <w:outlineLvl w:val="5"/>
    </w:pPr>
    <w:rPr>
      <w:sz w:val="24"/>
    </w:rPr>
  </w:style>
  <w:style w:type="paragraph" w:styleId="Titolo7">
    <w:name w:val="heading 7"/>
    <w:basedOn w:val="Normale"/>
    <w:next w:val="Normale"/>
    <w:qFormat/>
    <w:pPr>
      <w:keepNext/>
      <w:numPr>
        <w:ilvl w:val="6"/>
        <w:numId w:val="1"/>
      </w:numPr>
      <w:spacing w:line="480" w:lineRule="auto"/>
      <w:jc w:val="both"/>
      <w:outlineLvl w:val="6"/>
    </w:pPr>
    <w:rPr>
      <w:sz w:val="24"/>
    </w:rPr>
  </w:style>
  <w:style w:type="paragraph" w:styleId="Titolo8">
    <w:name w:val="heading 8"/>
    <w:basedOn w:val="Normale"/>
    <w:next w:val="Normale"/>
    <w:qFormat/>
    <w:pPr>
      <w:keepNext/>
      <w:numPr>
        <w:ilvl w:val="7"/>
        <w:numId w:val="1"/>
      </w:numPr>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b/>
      <w:bCs/>
      <w:color w:val="1F497D"/>
      <w:spacing w:val="10"/>
      <w:sz w:val="18"/>
      <w:szCs w:val="18"/>
      <w:lang w:val="en-US"/>
    </w:rPr>
  </w:style>
  <w:style w:type="character" w:customStyle="1" w:styleId="WW8Num1z1">
    <w:name w:val="WW8Num1z1"/>
    <w:rPr>
      <w:color w:val="1F497D"/>
      <w:sz w:val="20"/>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Wingdings" w:hAnsi="Wingdings" w:cs="Wingdings" w:hint="default"/>
      <w:sz w:val="16"/>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Wingdings" w:eastAsia="Calibri" w:hAnsi="Wingdings" w:cs="Wingdings" w:hint="default"/>
      <w:sz w:val="16"/>
      <w:szCs w:val="24"/>
      <w:lang w:eastAsia="en-US"/>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Wingdings" w:hAnsi="Wingdings" w:cs="Wingdings" w:hint="default"/>
      <w:sz w:val="16"/>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Wingdings" w:eastAsia="Calibri" w:hAnsi="Wingdings" w:cs="Wingdings" w:hint="default"/>
      <w:sz w:val="16"/>
      <w:szCs w:val="24"/>
      <w:lang w:eastAsia="en-US"/>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Wingdings" w:hAnsi="Wingdings" w:cs="Wingdings" w:hint="default"/>
      <w:sz w:val="16"/>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eastAsia="Calibri" w:hAnsi="Wingdings" w:cs="Wingdings" w:hint="default"/>
      <w:sz w:val="16"/>
      <w:szCs w:val="24"/>
      <w:lang w:eastAsia="en-US"/>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eastAsia="Calibri" w:hAnsi="Wingdings" w:cs="Wingdings" w:hint="default"/>
      <w:sz w:val="16"/>
      <w:szCs w:val="24"/>
      <w:lang w:eastAsia="en-US"/>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Wingdings" w:eastAsia="Calibri" w:hAnsi="Wingdings" w:cs="Wingdings" w:hint="default"/>
      <w:sz w:val="16"/>
      <w:szCs w:val="24"/>
      <w:lang w:eastAsia="en-US"/>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Times New Roman" w:eastAsia="Times New Roman" w:hAnsi="Times New Roman" w:cs="Times New Roman"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Wingdings" w:hAnsi="Wingdings" w:cs="Wingdings" w:hint="default"/>
    </w:rPr>
  </w:style>
  <w:style w:type="character" w:customStyle="1" w:styleId="WW8Num18z1">
    <w:name w:val="WW8Num18z1"/>
    <w:rPr>
      <w:rFonts w:ascii="Courier New" w:hAnsi="Courier New" w:cs="Courier New"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b w:val="0"/>
      <w:i w:val="0"/>
      <w:color w:val="auto"/>
      <w:sz w:val="16"/>
      <w:szCs w:val="16"/>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Wingdings" w:eastAsia="Calibri" w:hAnsi="Wingdings" w:cs="Wingdings" w:hint="default"/>
      <w:sz w:val="16"/>
      <w:szCs w:val="24"/>
      <w:lang w:eastAsia="en-US"/>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Wingdings" w:eastAsia="Calibri" w:hAnsi="Wingdings" w:cs="Wingdings" w:hint="default"/>
      <w:sz w:val="16"/>
      <w:szCs w:val="24"/>
      <w:lang w:eastAsia="en-US"/>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Wingdings" w:eastAsia="Calibri" w:hAnsi="Wingdings" w:cs="Wingdings" w:hint="default"/>
      <w:sz w:val="16"/>
      <w:szCs w:val="24"/>
      <w:lang w:eastAsia="en-US"/>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Wingdings" w:eastAsia="Calibri" w:hAnsi="Wingdings" w:cs="Wingdings" w:hint="default"/>
      <w:sz w:val="16"/>
      <w:szCs w:val="24"/>
      <w:lang w:eastAsia="en-US"/>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Wingdings" w:eastAsia="Calibri" w:hAnsi="Wingdings" w:cs="Wingdings" w:hint="default"/>
      <w:sz w:val="16"/>
      <w:szCs w:val="24"/>
      <w:lang w:eastAsia="en-US"/>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Wingdings" w:eastAsia="Calibri" w:hAnsi="Wingdings" w:cs="Wingdings" w:hint="default"/>
      <w:sz w:val="16"/>
      <w:szCs w:val="24"/>
      <w:lang w:eastAsia="en-US"/>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Symbol" w:hAnsi="Symbol" w:cs="Symbol" w:hint="default"/>
      <w:sz w:val="20"/>
    </w:rPr>
  </w:style>
  <w:style w:type="character" w:customStyle="1" w:styleId="Carpredefinitoparagrafo1">
    <w:name w:val="Car. predefinito paragrafo1"/>
  </w:style>
  <w:style w:type="character" w:customStyle="1" w:styleId="Rientrocorpodeltesto2Carattere">
    <w:name w:val="Rientro corpo del testo 2 Carattere"/>
    <w:rPr>
      <w:sz w:val="24"/>
    </w:rPr>
  </w:style>
  <w:style w:type="character" w:styleId="Collegamentoipertestuale">
    <w:name w:val="Hyperlink"/>
    <w:rPr>
      <w:color w:val="0000FF"/>
      <w:u w:val="single"/>
    </w:rPr>
  </w:style>
  <w:style w:type="character" w:customStyle="1" w:styleId="TestofumettoCarattere">
    <w:name w:val="Testo fumetto Carattere"/>
    <w:rPr>
      <w:rFonts w:ascii="Tahoma" w:hAnsi="Tahoma" w:cs="Tahoma"/>
      <w:sz w:val="16"/>
      <w:szCs w:val="16"/>
    </w:rPr>
  </w:style>
  <w:style w:type="character" w:styleId="Collegamentovisitato">
    <w:name w:val="FollowedHyperlink"/>
    <w:rPr>
      <w:color w:val="800080"/>
      <w:u w:val="single"/>
    </w:rPr>
  </w:style>
  <w:style w:type="character" w:customStyle="1" w:styleId="grame">
    <w:name w:val="grame"/>
    <w:basedOn w:val="Carpredefinitoparagrafo1"/>
  </w:style>
  <w:style w:type="character" w:customStyle="1" w:styleId="spelle">
    <w:name w:val="spelle"/>
    <w:basedOn w:val="Carpredefinito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customStyle="1" w:styleId="Corpodeltesto3Carattere">
    <w:name w:val="Corpo del testo 3 Carattere"/>
    <w:rPr>
      <w:sz w:val="16"/>
      <w:szCs w:val="16"/>
    </w:rPr>
  </w:style>
  <w:style w:type="character" w:customStyle="1" w:styleId="TitoloCarattere">
    <w:name w:val="Titolo Carattere"/>
    <w:rPr>
      <w:i/>
      <w:sz w:val="48"/>
    </w:rPr>
  </w:style>
  <w:style w:type="paragraph" w:customStyle="1" w:styleId="Titolo10">
    <w:name w:val="Titolo1"/>
    <w:basedOn w:val="Normale"/>
    <w:next w:val="Corpotesto"/>
    <w:pPr>
      <w:jc w:val="center"/>
    </w:pPr>
    <w:rPr>
      <w:i/>
      <w:sz w:val="48"/>
    </w:rPr>
  </w:style>
  <w:style w:type="paragraph" w:styleId="Corpotesto">
    <w:name w:val="Body Text"/>
    <w:basedOn w:val="Normale"/>
    <w:pPr>
      <w:spacing w:line="480" w:lineRule="auto"/>
      <w:jc w:val="both"/>
    </w:pPr>
    <w:rPr>
      <w:sz w:val="24"/>
    </w:rPr>
  </w:style>
  <w:style w:type="paragraph" w:styleId="Elenco">
    <w:name w:val="List"/>
    <w:basedOn w:val="Corpotesto"/>
    <w:rPr>
      <w:rFonts w:cs="Arial"/>
    </w:rPr>
  </w:style>
  <w:style w:type="paragraph" w:styleId="Didascalia">
    <w:name w:val="caption"/>
    <w:basedOn w:val="Normale"/>
    <w:next w:val="Normale"/>
    <w:qFormat/>
    <w:rPr>
      <w:b/>
      <w:bCs/>
    </w:rPr>
  </w:style>
  <w:style w:type="paragraph" w:customStyle="1" w:styleId="Indice">
    <w:name w:val="Indice"/>
    <w:basedOn w:val="Normale"/>
    <w:pPr>
      <w:suppressLineNumbers/>
    </w:pPr>
    <w:rPr>
      <w:rFonts w:cs="Arial"/>
    </w:rPr>
  </w:style>
  <w:style w:type="paragraph" w:styleId="Rientrocorpodeltesto">
    <w:name w:val="Body Text Indent"/>
    <w:basedOn w:val="Normale"/>
    <w:pPr>
      <w:spacing w:line="480" w:lineRule="auto"/>
      <w:ind w:left="-567"/>
    </w:pPr>
    <w:rPr>
      <w:sz w:val="24"/>
    </w:rPr>
  </w:style>
  <w:style w:type="paragraph" w:customStyle="1" w:styleId="Rientrocorpodeltesto21">
    <w:name w:val="Rientro corpo del testo 21"/>
    <w:basedOn w:val="Normale"/>
    <w:pPr>
      <w:spacing w:line="480" w:lineRule="auto"/>
      <w:ind w:left="-567"/>
      <w:jc w:val="both"/>
    </w:pPr>
    <w:rPr>
      <w:sz w:val="24"/>
      <w:lang w:val="x-none"/>
    </w:rPr>
  </w:style>
  <w:style w:type="paragraph" w:styleId="Testofumetto">
    <w:name w:val="Balloon Text"/>
    <w:basedOn w:val="Normale"/>
    <w:rPr>
      <w:rFonts w:ascii="Tahoma" w:hAnsi="Tahoma" w:cs="Tahoma"/>
      <w:sz w:val="16"/>
      <w:szCs w:val="16"/>
      <w:lang w:val="x-none"/>
    </w:rPr>
  </w:style>
  <w:style w:type="paragraph" w:customStyle="1" w:styleId="Paragrafoelenco1">
    <w:name w:val="Paragrafo elenco1"/>
    <w:basedOn w:val="Normale"/>
    <w:pPr>
      <w:spacing w:after="200" w:line="276" w:lineRule="auto"/>
      <w:ind w:left="720"/>
      <w:contextualSpacing/>
    </w:pPr>
    <w:rPr>
      <w:rFonts w:ascii="Calibri" w:hAnsi="Calibri" w:cs="Calibri"/>
      <w:sz w:val="22"/>
      <w:szCs w:val="22"/>
    </w:rPr>
  </w:style>
  <w:style w:type="paragraph" w:customStyle="1" w:styleId="Default">
    <w:name w:val="Default"/>
    <w:pPr>
      <w:suppressAutoHyphens/>
      <w:autoSpaceDE w:val="0"/>
    </w:pPr>
    <w:rPr>
      <w:rFonts w:eastAsia="Calibri"/>
      <w:color w:val="000000"/>
      <w:sz w:val="24"/>
      <w:szCs w:val="24"/>
      <w:lang w:eastAsia="zh-CN"/>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31">
    <w:name w:val="Corpo del testo 31"/>
    <w:basedOn w:val="Normale"/>
    <w:pPr>
      <w:spacing w:after="120"/>
    </w:pPr>
    <w:rPr>
      <w:sz w:val="16"/>
      <w:szCs w:val="16"/>
    </w:rPr>
  </w:style>
  <w:style w:type="paragraph" w:customStyle="1" w:styleId="Paragrafoelenco2">
    <w:name w:val="Paragrafo elenco2"/>
    <w:basedOn w:val="Normale"/>
    <w:pPr>
      <w:spacing w:after="200" w:line="276" w:lineRule="auto"/>
      <w:ind w:left="720"/>
      <w:contextualSpacing/>
    </w:pPr>
    <w:rPr>
      <w:rFonts w:ascii="Calibri" w:hAnsi="Calibri" w:cs="Calibri"/>
      <w:sz w:val="22"/>
      <w:szCs w:val="22"/>
    </w:rPr>
  </w:style>
  <w:style w:type="paragraph" w:customStyle="1" w:styleId="Elencoacolori-Colore11">
    <w:name w:val="Elenco a colori - Colore 11"/>
    <w:basedOn w:val="Normale"/>
    <w:pPr>
      <w:ind w:left="720"/>
      <w:contextualSpacing/>
    </w:pPr>
    <w:rPr>
      <w:rFonts w:ascii="Cambria" w:eastAsia="Cambria" w:hAnsi="Cambria" w:cs="Cambria"/>
      <w:sz w:val="24"/>
      <w:szCs w:val="24"/>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table" w:styleId="Grigliamedia3-Colore1">
    <w:name w:val="Medium Grid 3 Accent 1"/>
    <w:basedOn w:val="Tabellanormale"/>
    <w:uiPriority w:val="69"/>
    <w:rsid w:val="00EF2374"/>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Paragrafoelenco">
    <w:name w:val="List Paragraph"/>
    <w:basedOn w:val="Normale"/>
    <w:uiPriority w:val="34"/>
    <w:qFormat/>
    <w:rsid w:val="004F7D4E"/>
    <w:pPr>
      <w:suppressAutoHyphens w:val="0"/>
      <w:spacing w:after="200" w:line="276" w:lineRule="auto"/>
      <w:ind w:left="720"/>
      <w:contextualSpacing/>
    </w:pPr>
    <w:rPr>
      <w:rFonts w:ascii="Calibri" w:eastAsia="Calibri" w:hAnsi="Calibri"/>
      <w:sz w:val="22"/>
      <w:szCs w:val="22"/>
      <w:lang w:eastAsia="en-US"/>
    </w:rPr>
  </w:style>
  <w:style w:type="table" w:styleId="Grigliatabella">
    <w:name w:val="Table Grid"/>
    <w:basedOn w:val="Tabellanormale"/>
    <w:uiPriority w:val="59"/>
    <w:rsid w:val="004F7D4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451590"/>
    <w:pPr>
      <w:suppressAutoHyphens w:val="0"/>
      <w:spacing w:before="100" w:beforeAutospacing="1" w:after="100" w:afterAutospacing="1"/>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95690">
      <w:bodyDiv w:val="1"/>
      <w:marLeft w:val="0"/>
      <w:marRight w:val="0"/>
      <w:marTop w:val="0"/>
      <w:marBottom w:val="0"/>
      <w:divBdr>
        <w:top w:val="none" w:sz="0" w:space="0" w:color="auto"/>
        <w:left w:val="none" w:sz="0" w:space="0" w:color="auto"/>
        <w:bottom w:val="none" w:sz="0" w:space="0" w:color="auto"/>
        <w:right w:val="none" w:sz="0" w:space="0" w:color="auto"/>
      </w:divBdr>
    </w:div>
    <w:div w:id="718091790">
      <w:bodyDiv w:val="1"/>
      <w:marLeft w:val="0"/>
      <w:marRight w:val="0"/>
      <w:marTop w:val="0"/>
      <w:marBottom w:val="0"/>
      <w:divBdr>
        <w:top w:val="none" w:sz="0" w:space="0" w:color="auto"/>
        <w:left w:val="none" w:sz="0" w:space="0" w:color="auto"/>
        <w:bottom w:val="none" w:sz="0" w:space="0" w:color="auto"/>
        <w:right w:val="none" w:sz="0" w:space="0" w:color="auto"/>
      </w:divBdr>
    </w:div>
    <w:div w:id="1629047813">
      <w:bodyDiv w:val="1"/>
      <w:marLeft w:val="0"/>
      <w:marRight w:val="0"/>
      <w:marTop w:val="0"/>
      <w:marBottom w:val="0"/>
      <w:divBdr>
        <w:top w:val="none" w:sz="0" w:space="0" w:color="auto"/>
        <w:left w:val="none" w:sz="0" w:space="0" w:color="auto"/>
        <w:bottom w:val="none" w:sz="0" w:space="0" w:color="auto"/>
        <w:right w:val="none" w:sz="0" w:space="0" w:color="auto"/>
      </w:divBdr>
    </w:div>
    <w:div w:id="1708336449">
      <w:bodyDiv w:val="1"/>
      <w:marLeft w:val="0"/>
      <w:marRight w:val="0"/>
      <w:marTop w:val="0"/>
      <w:marBottom w:val="0"/>
      <w:divBdr>
        <w:top w:val="none" w:sz="0" w:space="0" w:color="auto"/>
        <w:left w:val="none" w:sz="0" w:space="0" w:color="auto"/>
        <w:bottom w:val="none" w:sz="0" w:space="0" w:color="auto"/>
        <w:right w:val="none" w:sz="0" w:space="0" w:color="auto"/>
      </w:divBdr>
    </w:div>
    <w:div w:id="1766219462">
      <w:bodyDiv w:val="1"/>
      <w:marLeft w:val="0"/>
      <w:marRight w:val="0"/>
      <w:marTop w:val="0"/>
      <w:marBottom w:val="0"/>
      <w:divBdr>
        <w:top w:val="none" w:sz="0" w:space="0" w:color="auto"/>
        <w:left w:val="none" w:sz="0" w:space="0" w:color="auto"/>
        <w:bottom w:val="none" w:sz="0" w:space="0" w:color="auto"/>
        <w:right w:val="none" w:sz="0" w:space="0" w:color="auto"/>
      </w:divBdr>
    </w:div>
    <w:div w:id="210954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E05EA-4AB9-41BA-A253-04FBF4C3E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1108</Words>
  <Characters>6321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Michele Sarullo</dc:creator>
  <cp:keywords/>
  <cp:lastModifiedBy>Account Microsoft</cp:lastModifiedBy>
  <cp:revision>2</cp:revision>
  <cp:lastPrinted>1995-11-22T01:41:00Z</cp:lastPrinted>
  <dcterms:created xsi:type="dcterms:W3CDTF">2021-09-06T09:41:00Z</dcterms:created>
  <dcterms:modified xsi:type="dcterms:W3CDTF">2021-09-06T09:41:00Z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